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D443" w14:textId="77777777" w:rsidR="00414563" w:rsidRDefault="00414563" w:rsidP="00F55D69">
      <w:pPr>
        <w:spacing w:after="0"/>
        <w:jc w:val="center"/>
        <w:rPr>
          <w:rFonts w:ascii="Times New Roman" w:hAnsi="Times New Roman" w:cs="Times New Roman"/>
          <w:b/>
          <w:sz w:val="28"/>
        </w:rPr>
      </w:pPr>
      <w:r>
        <w:rPr>
          <w:rFonts w:ascii="Times New Roman" w:hAnsi="Times New Roman" w:cs="Times New Roman"/>
          <w:b/>
          <w:sz w:val="28"/>
        </w:rPr>
        <w:t>CỘNG HÒA XÃ HỘI CHỦ NGHĨA VIỆT NAM</w:t>
      </w:r>
    </w:p>
    <w:p w14:paraId="44C3E93A" w14:textId="77777777" w:rsidR="00414563" w:rsidRDefault="00414563" w:rsidP="00F55D69">
      <w:pPr>
        <w:spacing w:after="0"/>
        <w:jc w:val="center"/>
        <w:rPr>
          <w:rFonts w:ascii="Times New Roman" w:hAnsi="Times New Roman" w:cs="Times New Roman"/>
          <w:b/>
          <w:sz w:val="28"/>
        </w:rPr>
      </w:pPr>
      <w:proofErr w:type="spellStart"/>
      <w:r>
        <w:rPr>
          <w:rFonts w:ascii="Times New Roman" w:hAnsi="Times New Roman" w:cs="Times New Roman"/>
          <w:b/>
          <w:sz w:val="28"/>
        </w:rPr>
        <w:t>Độc</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lập</w:t>
      </w:r>
      <w:proofErr w:type="spellEnd"/>
      <w:r>
        <w:rPr>
          <w:rFonts w:ascii="Times New Roman" w:hAnsi="Times New Roman" w:cs="Times New Roman"/>
          <w:b/>
          <w:sz w:val="28"/>
        </w:rPr>
        <w:t xml:space="preserve"> – </w:t>
      </w:r>
      <w:proofErr w:type="spellStart"/>
      <w:r>
        <w:rPr>
          <w:rFonts w:ascii="Times New Roman" w:hAnsi="Times New Roman" w:cs="Times New Roman"/>
          <w:b/>
          <w:sz w:val="28"/>
        </w:rPr>
        <w:t>Tự</w:t>
      </w:r>
      <w:proofErr w:type="spellEnd"/>
      <w:r>
        <w:rPr>
          <w:rFonts w:ascii="Times New Roman" w:hAnsi="Times New Roman" w:cs="Times New Roman"/>
          <w:b/>
          <w:sz w:val="28"/>
        </w:rPr>
        <w:t xml:space="preserve"> do – </w:t>
      </w:r>
      <w:proofErr w:type="spellStart"/>
      <w:r>
        <w:rPr>
          <w:rFonts w:ascii="Times New Roman" w:hAnsi="Times New Roman" w:cs="Times New Roman"/>
          <w:b/>
          <w:sz w:val="28"/>
        </w:rPr>
        <w:t>Hạnh</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phúc</w:t>
      </w:r>
      <w:proofErr w:type="spellEnd"/>
    </w:p>
    <w:p w14:paraId="2AD73C93" w14:textId="77777777" w:rsidR="00414563" w:rsidRDefault="00414563" w:rsidP="000A2565">
      <w:pPr>
        <w:spacing w:after="0"/>
        <w:jc w:val="center"/>
        <w:rPr>
          <w:rFonts w:ascii="Times New Roman" w:hAnsi="Times New Roman" w:cs="Times New Roman"/>
          <w:sz w:val="28"/>
        </w:rPr>
      </w:pPr>
      <w:r>
        <w:rPr>
          <w:rFonts w:ascii="Times New Roman" w:hAnsi="Times New Roman" w:cs="Times New Roman"/>
          <w:sz w:val="28"/>
        </w:rPr>
        <w:t>---------o0o---------</w:t>
      </w:r>
    </w:p>
    <w:p w14:paraId="683FD78E" w14:textId="77777777" w:rsidR="00403D21" w:rsidRDefault="00403D21" w:rsidP="007D2B2E">
      <w:pPr>
        <w:spacing w:after="96"/>
        <w:ind w:right="288"/>
        <w:rPr>
          <w:rFonts w:ascii="Times New Roman" w:hAnsi="Times New Roman" w:cs="Times New Roman"/>
          <w:b/>
          <w:bCs/>
          <w:sz w:val="24"/>
          <w:szCs w:val="24"/>
        </w:rPr>
      </w:pPr>
      <w:r>
        <w:rPr>
          <w:rFonts w:ascii="Times New Roman" w:hAnsi="Times New Roman" w:cs="Times New Roman"/>
          <w:sz w:val="24"/>
          <w:szCs w:val="24"/>
        </w:rPr>
        <w:tab/>
      </w:r>
    </w:p>
    <w:p w14:paraId="743D4D6E" w14:textId="77777777" w:rsidR="00403D21" w:rsidRPr="000A2565" w:rsidRDefault="00403D21" w:rsidP="00403D21">
      <w:pPr>
        <w:spacing w:after="96"/>
        <w:ind w:left="288" w:right="288"/>
        <w:jc w:val="center"/>
        <w:rPr>
          <w:rFonts w:ascii="Times New Roman" w:hAnsi="Times New Roman" w:cs="Times New Roman"/>
          <w:bCs/>
          <w:sz w:val="28"/>
          <w:szCs w:val="32"/>
        </w:rPr>
      </w:pPr>
      <w:r w:rsidRPr="000A2565">
        <w:rPr>
          <w:rFonts w:ascii="Times New Roman" w:hAnsi="Times New Roman" w:cs="Times New Roman"/>
          <w:b/>
          <w:bCs/>
          <w:sz w:val="32"/>
          <w:szCs w:val="32"/>
        </w:rPr>
        <w:t xml:space="preserve">HỢP ĐỒNG </w:t>
      </w:r>
      <w:r w:rsidRPr="000A2565">
        <w:rPr>
          <w:rFonts w:ascii="Times New Roman" w:hAnsi="Times New Roman" w:cs="Times New Roman"/>
          <w:b/>
          <w:bCs/>
          <w:sz w:val="28"/>
          <w:szCs w:val="32"/>
        </w:rPr>
        <w:t>ĐĂNG KÝ TÊN MIỀN</w:t>
      </w:r>
    </w:p>
    <w:p w14:paraId="6ED075E9" w14:textId="492A3A3B" w:rsidR="00403D21" w:rsidRDefault="00403D21" w:rsidP="00403D21">
      <w:pPr>
        <w:spacing w:after="96"/>
        <w:ind w:left="288" w:right="288"/>
        <w:jc w:val="center"/>
        <w:rPr>
          <w:rFonts w:ascii="Times New Roman" w:hAnsi="Times New Roman" w:cs="Times New Roman"/>
          <w:i/>
          <w:sz w:val="24"/>
          <w:szCs w:val="24"/>
        </w:rPr>
      </w:pPr>
      <w:proofErr w:type="spellStart"/>
      <w:r>
        <w:rPr>
          <w:rFonts w:ascii="Times New Roman" w:hAnsi="Times New Roman" w:cs="Times New Roman"/>
          <w:bCs/>
          <w:szCs w:val="24"/>
        </w:rPr>
        <w:t>Số</w:t>
      </w:r>
      <w:proofErr w:type="spellEnd"/>
      <w:r w:rsidR="00193F76">
        <w:rPr>
          <w:rFonts w:ascii="Times New Roman" w:hAnsi="Times New Roman" w:cs="Times New Roman"/>
          <w:bCs/>
          <w:szCs w:val="24"/>
        </w:rPr>
        <w:t>:</w:t>
      </w:r>
    </w:p>
    <w:p w14:paraId="4E485CB6" w14:textId="77777777" w:rsidR="00403D21" w:rsidRDefault="00403D21" w:rsidP="00403D21">
      <w:pPr>
        <w:numPr>
          <w:ilvl w:val="0"/>
          <w:numId w:val="13"/>
        </w:numPr>
        <w:suppressAutoHyphens/>
        <w:spacing w:before="20" w:after="20" w:line="259" w:lineRule="auto"/>
        <w:ind w:left="648"/>
        <w:jc w:val="both"/>
        <w:rPr>
          <w:rFonts w:ascii="Times New Roman" w:hAnsi="Times New Roman" w:cs="Times New Roman"/>
          <w:i/>
          <w:sz w:val="24"/>
          <w:szCs w:val="24"/>
        </w:rPr>
      </w:pPr>
      <w:proofErr w:type="spellStart"/>
      <w:r>
        <w:rPr>
          <w:rFonts w:ascii="Times New Roman" w:hAnsi="Times New Roman" w:cs="Times New Roman"/>
          <w:i/>
          <w:sz w:val="24"/>
          <w:szCs w:val="24"/>
        </w:rPr>
        <w:t>Căn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cứ</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Bộ</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Luật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Dân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Sự</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của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nước</w:t>
      </w:r>
      <w:proofErr w:type="spellEnd"/>
      <w:r>
        <w:rPr>
          <w:rFonts w:ascii="Times New Roman" w:hAnsi="Times New Roman" w:cs="Times New Roman"/>
          <w:i/>
          <w:sz w:val="24"/>
          <w:szCs w:val="24"/>
        </w:rPr>
        <w:t xml:space="preserve"> CHXHCNVN </w:t>
      </w:r>
      <w:proofErr w:type="spellStart"/>
      <w:r>
        <w:rPr>
          <w:rFonts w:ascii="Times New Roman" w:hAnsi="Times New Roman" w:cs="Times New Roman"/>
          <w:i/>
          <w:sz w:val="24"/>
          <w:szCs w:val="24"/>
        </w:rPr>
        <w:t>năm</w:t>
      </w:r>
      <w:proofErr w:type="spellEnd"/>
      <w:r>
        <w:rPr>
          <w:rFonts w:ascii="Times New Roman" w:hAnsi="Times New Roman" w:cs="Times New Roman"/>
          <w:i/>
          <w:sz w:val="24"/>
          <w:szCs w:val="24"/>
        </w:rPr>
        <w:t xml:space="preserve"> 2005;</w:t>
      </w:r>
    </w:p>
    <w:p w14:paraId="49198FB4" w14:textId="77777777" w:rsidR="00403D21" w:rsidRDefault="00403D21" w:rsidP="00403D21">
      <w:pPr>
        <w:numPr>
          <w:ilvl w:val="0"/>
          <w:numId w:val="13"/>
        </w:numPr>
        <w:suppressAutoHyphens/>
        <w:spacing w:before="20" w:after="20" w:line="259" w:lineRule="auto"/>
        <w:ind w:left="648"/>
        <w:jc w:val="both"/>
        <w:rPr>
          <w:rFonts w:ascii="Times New Roman" w:hAnsi="Times New Roman" w:cs="Times New Roman"/>
          <w:i/>
          <w:sz w:val="24"/>
          <w:szCs w:val="24"/>
        </w:rPr>
      </w:pPr>
      <w:proofErr w:type="spellStart"/>
      <w:r>
        <w:rPr>
          <w:rFonts w:ascii="Times New Roman" w:hAnsi="Times New Roman" w:cs="Times New Roman"/>
          <w:i/>
          <w:sz w:val="24"/>
          <w:szCs w:val="24"/>
        </w:rPr>
        <w:t>Căn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cứ</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Luật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Thương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mại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Việt</w:t>
      </w:r>
      <w:proofErr w:type="spellEnd"/>
      <w:r>
        <w:rPr>
          <w:rFonts w:ascii="Times New Roman" w:hAnsi="Times New Roman" w:cs="Times New Roman"/>
          <w:i/>
          <w:sz w:val="24"/>
          <w:szCs w:val="24"/>
        </w:rPr>
        <w:t xml:space="preserve"> Nam </w:t>
      </w:r>
      <w:proofErr w:type="spellStart"/>
      <w:r>
        <w:rPr>
          <w:rFonts w:ascii="Times New Roman" w:hAnsi="Times New Roman" w:cs="Times New Roman"/>
          <w:i/>
          <w:sz w:val="24"/>
          <w:szCs w:val="24"/>
        </w:rPr>
        <w:t>năm</w:t>
      </w:r>
      <w:proofErr w:type="spellEnd"/>
      <w:r>
        <w:rPr>
          <w:rFonts w:ascii="Times New Roman" w:hAnsi="Times New Roman" w:cs="Times New Roman"/>
          <w:i/>
          <w:sz w:val="24"/>
          <w:szCs w:val="24"/>
        </w:rPr>
        <w:t xml:space="preserve"> 2005;</w:t>
      </w:r>
    </w:p>
    <w:p w14:paraId="74AAC135" w14:textId="77777777" w:rsidR="00403D21" w:rsidRDefault="00403D21" w:rsidP="00403D21">
      <w:pPr>
        <w:numPr>
          <w:ilvl w:val="0"/>
          <w:numId w:val="13"/>
        </w:numPr>
        <w:suppressAutoHyphens/>
        <w:spacing w:before="20" w:after="20" w:line="259" w:lineRule="auto"/>
        <w:ind w:left="648"/>
        <w:jc w:val="both"/>
        <w:rPr>
          <w:rFonts w:ascii="Times New Roman" w:hAnsi="Times New Roman" w:cs="Times New Roman"/>
          <w:sz w:val="24"/>
          <w:szCs w:val="24"/>
        </w:rPr>
      </w:pPr>
      <w:proofErr w:type="spellStart"/>
      <w:r>
        <w:rPr>
          <w:rFonts w:ascii="Times New Roman" w:hAnsi="Times New Roman" w:cs="Times New Roman"/>
          <w:i/>
          <w:sz w:val="24"/>
          <w:szCs w:val="24"/>
        </w:rPr>
        <w:t>Căn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cứ</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các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văn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bản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pháp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luật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viễn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thông</w:t>
      </w:r>
      <w:proofErr w:type="spellEnd"/>
      <w:r>
        <w:rPr>
          <w:rFonts w:ascii="Times New Roman" w:hAnsi="Times New Roman" w:cs="Times New Roman"/>
          <w:i/>
          <w:sz w:val="24"/>
          <w:szCs w:val="24"/>
        </w:rPr>
        <w:t>;</w:t>
      </w:r>
    </w:p>
    <w:p w14:paraId="34DB0999" w14:textId="574F31D3" w:rsidR="00403D21" w:rsidRPr="00C74AC6" w:rsidRDefault="00591F69" w:rsidP="00403D21">
      <w:pPr>
        <w:spacing w:before="120" w:after="120"/>
        <w:rPr>
          <w:rFonts w:ascii="Times New Roman" w:hAnsi="Times New Roman" w:cs="Times New Roman"/>
        </w:rPr>
      </w:pPr>
      <w:proofErr w:type="spellStart"/>
      <w:r>
        <w:rPr>
          <w:rFonts w:ascii="Times New Roman" w:hAnsi="Times New Roman" w:cs="Times New Roman"/>
          <w:sz w:val="24"/>
          <w:szCs w:val="24"/>
        </w:rPr>
        <w:t>Hôm</w:t>
      </w:r>
      <w:proofErr w:type="spellEnd"/>
      <w:r>
        <w:rPr>
          <w:rFonts w:ascii="Times New Roman" w:hAnsi="Times New Roman" w:cs="Times New Roman"/>
          <w:sz w:val="24"/>
          <w:szCs w:val="24"/>
        </w:rPr>
        <w:t xml:space="preserve"> nay, </w:t>
      </w:r>
      <w:proofErr w:type="spellStart"/>
      <w:proofErr w:type="gramStart"/>
      <w:r>
        <w:rPr>
          <w:rFonts w:ascii="Times New Roman" w:hAnsi="Times New Roman" w:cs="Times New Roman"/>
          <w:sz w:val="24"/>
          <w:szCs w:val="24"/>
        </w:rPr>
        <w:t>ngày</w:t>
      </w:r>
      <w:proofErr w:type="spellEnd"/>
      <w:r>
        <w:rPr>
          <w:rFonts w:ascii="Times New Roman" w:hAnsi="Times New Roman" w:cs="Times New Roman"/>
          <w:sz w:val="24"/>
          <w:szCs w:val="24"/>
        </w:rPr>
        <w:t xml:space="preserve"> </w:t>
      </w:r>
      <w:r w:rsidR="00C74AC6">
        <w:rPr>
          <w:rFonts w:ascii="Times New Roman" w:hAnsi="Times New Roman" w:cs="Times New Roman"/>
          <w:sz w:val="24"/>
          <w:szCs w:val="24"/>
        </w:rPr>
        <w:t xml:space="preserve"> </w:t>
      </w:r>
      <w:proofErr w:type="spellStart"/>
      <w:r w:rsidR="00C74AC6">
        <w:rPr>
          <w:rFonts w:ascii="Times New Roman" w:hAnsi="Times New Roman" w:cs="Times New Roman"/>
          <w:sz w:val="24"/>
          <w:szCs w:val="24"/>
        </w:rPr>
        <w:t>tháng</w:t>
      </w:r>
      <w:proofErr w:type="spellEnd"/>
      <w:proofErr w:type="gramEnd"/>
      <w:r w:rsidR="00C74AC6">
        <w:rPr>
          <w:rFonts w:ascii="Times New Roman" w:hAnsi="Times New Roman" w:cs="Times New Roman"/>
          <w:sz w:val="24"/>
          <w:szCs w:val="24"/>
        </w:rPr>
        <w:t xml:space="preserve">  </w:t>
      </w:r>
      <w:proofErr w:type="spellStart"/>
      <w:r w:rsidR="00C74AC6">
        <w:rPr>
          <w:rFonts w:ascii="Times New Roman" w:hAnsi="Times New Roman" w:cs="Times New Roman"/>
          <w:sz w:val="24"/>
          <w:szCs w:val="24"/>
        </w:rPr>
        <w:t>năm</w:t>
      </w:r>
      <w:proofErr w:type="spellEnd"/>
      <w:r w:rsidR="00403D21">
        <w:rPr>
          <w:rFonts w:ascii="Times New Roman" w:hAnsi="Times New Roman" w:cs="Times New Roman"/>
          <w:sz w:val="24"/>
          <w:szCs w:val="24"/>
        </w:rPr>
        <w:t xml:space="preserve">, Sau </w:t>
      </w:r>
      <w:proofErr w:type="spellStart"/>
      <w:r w:rsidR="00403D21">
        <w:rPr>
          <w:rFonts w:ascii="Times New Roman" w:hAnsi="Times New Roman" w:cs="Times New Roman"/>
          <w:sz w:val="24"/>
          <w:szCs w:val="24"/>
        </w:rPr>
        <w:t>khi</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xem</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xét</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yêu</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cầu</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của</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khách</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hàng</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và</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khả</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năng</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cung</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cấp</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dịch</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vụ</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của</w:t>
      </w:r>
      <w:proofErr w:type="spellEnd"/>
      <w:r w:rsidR="00403D21">
        <w:rPr>
          <w:rFonts w:ascii="Times New Roman" w:hAnsi="Times New Roman" w:cs="Times New Roman"/>
          <w:sz w:val="24"/>
          <w:szCs w:val="24"/>
        </w:rPr>
        <w:t xml:space="preserve"> </w:t>
      </w:r>
      <w:proofErr w:type="spellStart"/>
      <w:r w:rsidR="00403D21">
        <w:rPr>
          <w:rFonts w:ascii="Times New Roman" w:hAnsi="Times New Roman" w:cs="Times New Roman"/>
          <w:sz w:val="24"/>
          <w:szCs w:val="24"/>
        </w:rPr>
        <w:t>Công</w:t>
      </w:r>
      <w:proofErr w:type="spellEnd"/>
      <w:r w:rsidR="00403D21">
        <w:rPr>
          <w:rFonts w:ascii="Times New Roman" w:hAnsi="Times New Roman" w:cs="Times New Roman"/>
          <w:sz w:val="24"/>
          <w:szCs w:val="24"/>
        </w:rPr>
        <w:t xml:space="preserve"> Ty CP AZDIGI</w:t>
      </w:r>
      <w:r w:rsidR="00403D21">
        <w:rPr>
          <w:rFonts w:ascii="Times New Roman" w:hAnsi="Times New Roman" w:cs="Times New Roman"/>
        </w:rPr>
        <w:t xml:space="preserve">. </w:t>
      </w:r>
      <w:proofErr w:type="spellStart"/>
      <w:r w:rsidR="00403D21">
        <w:rPr>
          <w:rFonts w:ascii="Times New Roman" w:hAnsi="Times New Roman" w:cs="Times New Roman"/>
        </w:rPr>
        <w:t>Chúng</w:t>
      </w:r>
      <w:proofErr w:type="spellEnd"/>
      <w:r w:rsidR="00403D21">
        <w:rPr>
          <w:rFonts w:ascii="Times New Roman" w:hAnsi="Times New Roman" w:cs="Times New Roman"/>
        </w:rPr>
        <w:t xml:space="preserve"> </w:t>
      </w:r>
      <w:proofErr w:type="spellStart"/>
      <w:r w:rsidR="00403D21">
        <w:rPr>
          <w:rFonts w:ascii="Times New Roman" w:hAnsi="Times New Roman" w:cs="Times New Roman"/>
        </w:rPr>
        <w:t>tôi</w:t>
      </w:r>
      <w:proofErr w:type="spellEnd"/>
      <w:r w:rsidR="00403D21">
        <w:rPr>
          <w:rFonts w:ascii="Times New Roman" w:hAnsi="Times New Roman" w:cs="Times New Roman"/>
        </w:rPr>
        <w:t xml:space="preserve"> </w:t>
      </w:r>
      <w:proofErr w:type="spellStart"/>
      <w:r w:rsidR="00403D21">
        <w:rPr>
          <w:rFonts w:ascii="Times New Roman" w:hAnsi="Times New Roman" w:cs="Times New Roman"/>
        </w:rPr>
        <w:t>gồm</w:t>
      </w:r>
      <w:proofErr w:type="spellEnd"/>
      <w:r w:rsidR="00403D21">
        <w:rPr>
          <w:rFonts w:ascii="Times New Roman" w:hAnsi="Times New Roman" w:cs="Times New Roman"/>
        </w:rPr>
        <w:t xml:space="preserve">: </w:t>
      </w:r>
    </w:p>
    <w:tbl>
      <w:tblPr>
        <w:tblW w:w="10432" w:type="dxa"/>
        <w:jc w:val="center"/>
        <w:tblLayout w:type="fixed"/>
        <w:tblCellMar>
          <w:left w:w="0" w:type="dxa"/>
          <w:right w:w="0" w:type="dxa"/>
        </w:tblCellMar>
        <w:tblLook w:val="04A0" w:firstRow="1" w:lastRow="0" w:firstColumn="1" w:lastColumn="0" w:noHBand="0" w:noVBand="1"/>
      </w:tblPr>
      <w:tblGrid>
        <w:gridCol w:w="371"/>
        <w:gridCol w:w="2467"/>
        <w:gridCol w:w="1649"/>
        <w:gridCol w:w="394"/>
        <w:gridCol w:w="1350"/>
        <w:gridCol w:w="61"/>
        <w:gridCol w:w="3920"/>
        <w:gridCol w:w="23"/>
        <w:gridCol w:w="57"/>
        <w:gridCol w:w="40"/>
        <w:gridCol w:w="40"/>
        <w:gridCol w:w="40"/>
        <w:gridCol w:w="20"/>
      </w:tblGrid>
      <w:tr w:rsidR="00403D21" w14:paraId="4786508E" w14:textId="77777777" w:rsidTr="003C2C0C">
        <w:trPr>
          <w:gridAfter w:val="1"/>
          <w:wAfter w:w="20" w:type="dxa"/>
          <w:trHeight w:val="352"/>
          <w:jc w:val="center"/>
        </w:trPr>
        <w:tc>
          <w:tcPr>
            <w:tcW w:w="10212" w:type="dxa"/>
            <w:gridSpan w:val="7"/>
            <w:tcBorders>
              <w:bottom w:val="double" w:sz="4" w:space="0" w:color="000000"/>
            </w:tcBorders>
            <w:shd w:val="clear" w:color="auto" w:fill="auto"/>
          </w:tcPr>
          <w:p w14:paraId="520C1509" w14:textId="14375B26" w:rsidR="00403D21" w:rsidRPr="000E310C" w:rsidRDefault="00403D21" w:rsidP="000E310C">
            <w:pPr>
              <w:ind w:left="3060" w:hanging="3060"/>
              <w:rPr>
                <w:rFonts w:ascii="Times New Roman" w:hAnsi="Times New Roman" w:cs="Times New Roman"/>
                <w:b/>
                <w:bCs/>
                <w:sz w:val="24"/>
                <w:szCs w:val="24"/>
              </w:rPr>
            </w:pPr>
            <w:proofErr w:type="spellStart"/>
            <w:r>
              <w:rPr>
                <w:rFonts w:ascii="Times New Roman" w:hAnsi="Times New Roman" w:cs="Times New Roman"/>
                <w:b/>
                <w:bCs/>
                <w:sz w:val="24"/>
                <w:szCs w:val="24"/>
              </w:rPr>
              <w:t>Bên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sử</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dụng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dịch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vụ</w:t>
            </w:r>
            <w:proofErr w:type="spellEnd"/>
            <w:r>
              <w:rPr>
                <w:rFonts w:ascii="Times New Roman" w:hAnsi="Times New Roman" w:cs="Times New Roman"/>
                <w:b/>
                <w:bCs/>
                <w:sz w:val="24"/>
                <w:szCs w:val="24"/>
              </w:rPr>
              <w:t xml:space="preserve"> (Bên A): </w:t>
            </w:r>
          </w:p>
        </w:tc>
        <w:tc>
          <w:tcPr>
            <w:tcW w:w="23" w:type="dxa"/>
            <w:shd w:val="clear" w:color="auto" w:fill="auto"/>
          </w:tcPr>
          <w:p w14:paraId="348FEE09" w14:textId="03EFAA50" w:rsidR="00403D21" w:rsidRDefault="00591F69" w:rsidP="003C2C0C">
            <w:pPr>
              <w:snapToGrid w:val="0"/>
            </w:pPr>
            <w:r>
              <w:t xml:space="preserve">  </w:t>
            </w:r>
          </w:p>
        </w:tc>
        <w:tc>
          <w:tcPr>
            <w:tcW w:w="57" w:type="dxa"/>
            <w:shd w:val="clear" w:color="auto" w:fill="auto"/>
          </w:tcPr>
          <w:p w14:paraId="10AB9B1A" w14:textId="77777777" w:rsidR="00403D21" w:rsidRDefault="00403D21" w:rsidP="003C2C0C">
            <w:pPr>
              <w:snapToGrid w:val="0"/>
            </w:pPr>
          </w:p>
        </w:tc>
        <w:tc>
          <w:tcPr>
            <w:tcW w:w="40" w:type="dxa"/>
            <w:shd w:val="clear" w:color="auto" w:fill="auto"/>
          </w:tcPr>
          <w:p w14:paraId="2269E108" w14:textId="77777777" w:rsidR="00403D21" w:rsidRDefault="00403D21" w:rsidP="003C2C0C">
            <w:pPr>
              <w:snapToGrid w:val="0"/>
            </w:pPr>
          </w:p>
        </w:tc>
        <w:tc>
          <w:tcPr>
            <w:tcW w:w="40" w:type="dxa"/>
            <w:shd w:val="clear" w:color="auto" w:fill="auto"/>
          </w:tcPr>
          <w:p w14:paraId="52EAA64E" w14:textId="77777777" w:rsidR="00403D21" w:rsidRDefault="00403D21" w:rsidP="003C2C0C">
            <w:pPr>
              <w:snapToGrid w:val="0"/>
            </w:pPr>
          </w:p>
        </w:tc>
        <w:tc>
          <w:tcPr>
            <w:tcW w:w="40" w:type="dxa"/>
            <w:shd w:val="clear" w:color="auto" w:fill="auto"/>
          </w:tcPr>
          <w:p w14:paraId="0EFAD33C" w14:textId="77777777" w:rsidR="00403D21" w:rsidRDefault="00403D21" w:rsidP="003C2C0C">
            <w:pPr>
              <w:snapToGrid w:val="0"/>
            </w:pPr>
          </w:p>
        </w:tc>
      </w:tr>
      <w:tr w:rsidR="00403D21" w14:paraId="073699C3" w14:textId="77777777" w:rsidTr="003C2C0C">
        <w:trPr>
          <w:gridAfter w:val="1"/>
          <w:wAfter w:w="20" w:type="dxa"/>
          <w:trHeight w:val="458"/>
          <w:jc w:val="center"/>
        </w:trPr>
        <w:tc>
          <w:tcPr>
            <w:tcW w:w="371" w:type="dxa"/>
            <w:tcBorders>
              <w:top w:val="double" w:sz="4" w:space="0" w:color="000000"/>
            </w:tcBorders>
            <w:shd w:val="clear" w:color="auto" w:fill="auto"/>
          </w:tcPr>
          <w:p w14:paraId="06CD346D" w14:textId="77777777" w:rsidR="00403D21" w:rsidRDefault="00403D21" w:rsidP="003C2C0C">
            <w:pPr>
              <w:tabs>
                <w:tab w:val="left" w:pos="1080"/>
              </w:tabs>
              <w:snapToGrid w:val="0"/>
              <w:spacing w:after="96"/>
            </w:pPr>
          </w:p>
        </w:tc>
        <w:tc>
          <w:tcPr>
            <w:tcW w:w="2467" w:type="dxa"/>
            <w:tcBorders>
              <w:top w:val="double" w:sz="4" w:space="0" w:color="000000"/>
              <w:bottom w:val="dotted" w:sz="4" w:space="0" w:color="000000"/>
            </w:tcBorders>
            <w:shd w:val="clear" w:color="auto" w:fill="auto"/>
          </w:tcPr>
          <w:p w14:paraId="0960EF1A" w14:textId="45764B80" w:rsidR="00403D21" w:rsidRDefault="00403D21" w:rsidP="003C2C0C">
            <w:pPr>
              <w:tabs>
                <w:tab w:val="left" w:pos="1080"/>
              </w:tabs>
              <w:spacing w:after="96"/>
            </w:pPr>
            <w:proofErr w:type="spellStart"/>
            <w:r>
              <w:rPr>
                <w:rFonts w:ascii="Times New Roman" w:hAnsi="Times New Roman" w:cs="Times New Roman"/>
                <w:sz w:val="24"/>
                <w:szCs w:val="24"/>
              </w:rPr>
              <w:t>Người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diện</w:t>
            </w:r>
            <w:proofErr w:type="spellEnd"/>
            <w:r>
              <w:rPr>
                <w:rFonts w:ascii="Times New Roman" w:hAnsi="Times New Roman" w:cs="Times New Roman"/>
                <w:sz w:val="24"/>
                <w:szCs w:val="24"/>
              </w:rPr>
              <w:t>:</w:t>
            </w:r>
          </w:p>
        </w:tc>
        <w:tc>
          <w:tcPr>
            <w:tcW w:w="7374" w:type="dxa"/>
            <w:gridSpan w:val="5"/>
            <w:tcBorders>
              <w:top w:val="double" w:sz="4" w:space="0" w:color="000000"/>
              <w:bottom w:val="dotted" w:sz="4" w:space="0" w:color="000000"/>
            </w:tcBorders>
            <w:shd w:val="clear" w:color="auto" w:fill="auto"/>
          </w:tcPr>
          <w:p w14:paraId="66C16015" w14:textId="2AB07F12" w:rsidR="00403D21" w:rsidRDefault="00403D21" w:rsidP="003C2C0C">
            <w:pPr>
              <w:tabs>
                <w:tab w:val="left" w:pos="1080"/>
              </w:tabs>
              <w:snapToGrid w:val="0"/>
              <w:spacing w:after="96"/>
            </w:pPr>
          </w:p>
        </w:tc>
        <w:tc>
          <w:tcPr>
            <w:tcW w:w="23" w:type="dxa"/>
            <w:shd w:val="clear" w:color="auto" w:fill="auto"/>
          </w:tcPr>
          <w:p w14:paraId="238FE2D7" w14:textId="77777777" w:rsidR="00403D21" w:rsidRDefault="00403D21" w:rsidP="003C2C0C">
            <w:pPr>
              <w:snapToGrid w:val="0"/>
            </w:pPr>
          </w:p>
        </w:tc>
        <w:tc>
          <w:tcPr>
            <w:tcW w:w="57" w:type="dxa"/>
            <w:shd w:val="clear" w:color="auto" w:fill="auto"/>
          </w:tcPr>
          <w:p w14:paraId="61FE2A72" w14:textId="77777777" w:rsidR="00403D21" w:rsidRDefault="00403D21" w:rsidP="003C2C0C">
            <w:pPr>
              <w:snapToGrid w:val="0"/>
            </w:pPr>
          </w:p>
        </w:tc>
        <w:tc>
          <w:tcPr>
            <w:tcW w:w="40" w:type="dxa"/>
            <w:shd w:val="clear" w:color="auto" w:fill="auto"/>
          </w:tcPr>
          <w:p w14:paraId="6EAF372B" w14:textId="77777777" w:rsidR="00403D21" w:rsidRDefault="00403D21" w:rsidP="003C2C0C">
            <w:pPr>
              <w:snapToGrid w:val="0"/>
            </w:pPr>
          </w:p>
        </w:tc>
        <w:tc>
          <w:tcPr>
            <w:tcW w:w="40" w:type="dxa"/>
            <w:shd w:val="clear" w:color="auto" w:fill="auto"/>
          </w:tcPr>
          <w:p w14:paraId="52E47211" w14:textId="77777777" w:rsidR="00403D21" w:rsidRDefault="00403D21" w:rsidP="003C2C0C">
            <w:pPr>
              <w:snapToGrid w:val="0"/>
            </w:pPr>
          </w:p>
        </w:tc>
        <w:tc>
          <w:tcPr>
            <w:tcW w:w="40" w:type="dxa"/>
            <w:shd w:val="clear" w:color="auto" w:fill="auto"/>
          </w:tcPr>
          <w:p w14:paraId="20F8E359" w14:textId="77777777" w:rsidR="00403D21" w:rsidRDefault="00403D21" w:rsidP="003C2C0C">
            <w:pPr>
              <w:snapToGrid w:val="0"/>
            </w:pPr>
          </w:p>
        </w:tc>
      </w:tr>
      <w:tr w:rsidR="00403D21" w14:paraId="73906C56" w14:textId="77777777" w:rsidTr="003C2C0C">
        <w:trPr>
          <w:gridAfter w:val="1"/>
          <w:wAfter w:w="20" w:type="dxa"/>
          <w:trHeight w:val="458"/>
          <w:jc w:val="center"/>
        </w:trPr>
        <w:tc>
          <w:tcPr>
            <w:tcW w:w="371" w:type="dxa"/>
            <w:shd w:val="clear" w:color="auto" w:fill="auto"/>
          </w:tcPr>
          <w:p w14:paraId="54B58BCE" w14:textId="77777777" w:rsidR="00403D21" w:rsidRDefault="00403D21" w:rsidP="003C2C0C">
            <w:pPr>
              <w:tabs>
                <w:tab w:val="left" w:pos="1080"/>
              </w:tabs>
              <w:snapToGrid w:val="0"/>
              <w:spacing w:after="96"/>
            </w:pPr>
          </w:p>
        </w:tc>
        <w:tc>
          <w:tcPr>
            <w:tcW w:w="2467" w:type="dxa"/>
            <w:tcBorders>
              <w:bottom w:val="dotted" w:sz="4" w:space="0" w:color="000000"/>
            </w:tcBorders>
            <w:shd w:val="clear" w:color="auto" w:fill="auto"/>
          </w:tcPr>
          <w:p w14:paraId="53C13FFE" w14:textId="77777777" w:rsidR="00403D21" w:rsidRDefault="00403D21" w:rsidP="003C2C0C">
            <w:pPr>
              <w:tabs>
                <w:tab w:val="left" w:pos="1080"/>
              </w:tabs>
              <w:spacing w:after="96"/>
            </w:pPr>
            <w:proofErr w:type="spellStart"/>
            <w:r>
              <w:rPr>
                <w:rFonts w:ascii="Times New Roman" w:hAnsi="Times New Roman" w:cs="Times New Roman"/>
                <w:sz w:val="24"/>
                <w:szCs w:val="24"/>
              </w:rPr>
              <w:t>Chức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vụ</w:t>
            </w:r>
            <w:proofErr w:type="spellEnd"/>
            <w:r>
              <w:rPr>
                <w:rFonts w:ascii="Times New Roman" w:hAnsi="Times New Roman" w:cs="Times New Roman"/>
                <w:sz w:val="24"/>
                <w:szCs w:val="24"/>
              </w:rPr>
              <w:t>:</w:t>
            </w:r>
          </w:p>
        </w:tc>
        <w:tc>
          <w:tcPr>
            <w:tcW w:w="7374" w:type="dxa"/>
            <w:gridSpan w:val="5"/>
            <w:tcBorders>
              <w:bottom w:val="dotted" w:sz="4" w:space="0" w:color="000000"/>
            </w:tcBorders>
            <w:shd w:val="clear" w:color="auto" w:fill="auto"/>
          </w:tcPr>
          <w:p w14:paraId="37C0CB2A" w14:textId="5409B44D" w:rsidR="00403D21" w:rsidRDefault="00403D21" w:rsidP="003C2C0C">
            <w:pPr>
              <w:tabs>
                <w:tab w:val="left" w:pos="1080"/>
              </w:tabs>
              <w:snapToGrid w:val="0"/>
              <w:spacing w:after="96"/>
            </w:pPr>
          </w:p>
        </w:tc>
        <w:tc>
          <w:tcPr>
            <w:tcW w:w="23" w:type="dxa"/>
            <w:shd w:val="clear" w:color="auto" w:fill="auto"/>
          </w:tcPr>
          <w:p w14:paraId="7A3EE691" w14:textId="77777777" w:rsidR="00403D21" w:rsidRDefault="00403D21" w:rsidP="003C2C0C">
            <w:pPr>
              <w:snapToGrid w:val="0"/>
            </w:pPr>
          </w:p>
        </w:tc>
        <w:tc>
          <w:tcPr>
            <w:tcW w:w="57" w:type="dxa"/>
            <w:shd w:val="clear" w:color="auto" w:fill="auto"/>
          </w:tcPr>
          <w:p w14:paraId="5A20407C" w14:textId="77777777" w:rsidR="00403D21" w:rsidRDefault="00403D21" w:rsidP="003C2C0C">
            <w:pPr>
              <w:snapToGrid w:val="0"/>
            </w:pPr>
          </w:p>
        </w:tc>
        <w:tc>
          <w:tcPr>
            <w:tcW w:w="40" w:type="dxa"/>
            <w:shd w:val="clear" w:color="auto" w:fill="auto"/>
          </w:tcPr>
          <w:p w14:paraId="2256BFF9" w14:textId="77777777" w:rsidR="00403D21" w:rsidRDefault="00403D21" w:rsidP="003C2C0C">
            <w:pPr>
              <w:snapToGrid w:val="0"/>
            </w:pPr>
          </w:p>
        </w:tc>
        <w:tc>
          <w:tcPr>
            <w:tcW w:w="40" w:type="dxa"/>
            <w:shd w:val="clear" w:color="auto" w:fill="auto"/>
          </w:tcPr>
          <w:p w14:paraId="750F6EA6" w14:textId="77777777" w:rsidR="00403D21" w:rsidRDefault="00403D21" w:rsidP="003C2C0C">
            <w:pPr>
              <w:snapToGrid w:val="0"/>
            </w:pPr>
          </w:p>
        </w:tc>
        <w:tc>
          <w:tcPr>
            <w:tcW w:w="40" w:type="dxa"/>
            <w:shd w:val="clear" w:color="auto" w:fill="auto"/>
          </w:tcPr>
          <w:p w14:paraId="6C14C32C" w14:textId="77777777" w:rsidR="00403D21" w:rsidRDefault="00403D21" w:rsidP="003C2C0C">
            <w:pPr>
              <w:snapToGrid w:val="0"/>
            </w:pPr>
          </w:p>
        </w:tc>
      </w:tr>
      <w:tr w:rsidR="00403D21" w14:paraId="19BE623F" w14:textId="77777777" w:rsidTr="003C2C0C">
        <w:trPr>
          <w:gridAfter w:val="1"/>
          <w:wAfter w:w="20" w:type="dxa"/>
          <w:cantSplit/>
          <w:trHeight w:val="217"/>
          <w:jc w:val="center"/>
        </w:trPr>
        <w:tc>
          <w:tcPr>
            <w:tcW w:w="371" w:type="dxa"/>
            <w:shd w:val="clear" w:color="auto" w:fill="auto"/>
          </w:tcPr>
          <w:p w14:paraId="06991B1A" w14:textId="77777777" w:rsidR="00403D21" w:rsidRDefault="00403D21" w:rsidP="003C2C0C">
            <w:pPr>
              <w:tabs>
                <w:tab w:val="left" w:pos="1080"/>
              </w:tabs>
              <w:snapToGrid w:val="0"/>
              <w:spacing w:after="96"/>
            </w:pPr>
          </w:p>
        </w:tc>
        <w:tc>
          <w:tcPr>
            <w:tcW w:w="9841" w:type="dxa"/>
            <w:gridSpan w:val="6"/>
            <w:tcBorders>
              <w:top w:val="dotted" w:sz="4" w:space="0" w:color="000000"/>
              <w:bottom w:val="dotted" w:sz="4" w:space="0" w:color="000000"/>
            </w:tcBorders>
            <w:shd w:val="clear" w:color="auto" w:fill="auto"/>
          </w:tcPr>
          <w:p w14:paraId="3AB171AA" w14:textId="1356DD8B" w:rsidR="00403D21" w:rsidRDefault="00403D21" w:rsidP="003C2C0C">
            <w:pPr>
              <w:tabs>
                <w:tab w:val="left" w:pos="1080"/>
              </w:tabs>
              <w:snapToGrid w:val="0"/>
              <w:spacing w:after="96"/>
            </w:pPr>
            <w:proofErr w:type="spellStart"/>
            <w:r>
              <w:rPr>
                <w:rFonts w:ascii="Times New Roman" w:hAnsi="Times New Roman" w:cs="Times New Roman"/>
                <w:sz w:val="24"/>
                <w:szCs w:val="24"/>
              </w:rPr>
              <w:t>Mã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thuế</w:t>
            </w:r>
            <w:proofErr w:type="spellEnd"/>
            <w:r>
              <w:rPr>
                <w:rFonts w:ascii="Times New Roman" w:hAnsi="Times New Roman" w:cs="Times New Roman"/>
                <w:sz w:val="24"/>
                <w:szCs w:val="24"/>
              </w:rPr>
              <w:t>:</w:t>
            </w:r>
            <w:r>
              <w:rPr>
                <w:rFonts w:ascii="Times New Roman" w:hAnsi="Times New Roman" w:cs="Times New Roman"/>
                <w:sz w:val="24"/>
                <w:szCs w:val="24"/>
              </w:rPr>
              <w:tab/>
              <w:t xml:space="preserve">          </w:t>
            </w:r>
            <w:r w:rsidR="00863757">
              <w:rPr>
                <w:rFonts w:ascii="Times New Roman" w:hAnsi="Times New Roman" w:cs="Times New Roman"/>
                <w:sz w:val="24"/>
                <w:szCs w:val="24"/>
              </w:rPr>
              <w:t xml:space="preserve">       </w:t>
            </w:r>
          </w:p>
        </w:tc>
        <w:tc>
          <w:tcPr>
            <w:tcW w:w="23" w:type="dxa"/>
            <w:shd w:val="clear" w:color="auto" w:fill="auto"/>
          </w:tcPr>
          <w:p w14:paraId="44624998" w14:textId="77777777" w:rsidR="00403D21" w:rsidRDefault="00403D21" w:rsidP="003C2C0C">
            <w:pPr>
              <w:tabs>
                <w:tab w:val="left" w:pos="1080"/>
              </w:tabs>
              <w:snapToGrid w:val="0"/>
              <w:spacing w:after="96"/>
            </w:pPr>
          </w:p>
        </w:tc>
        <w:tc>
          <w:tcPr>
            <w:tcW w:w="57" w:type="dxa"/>
            <w:shd w:val="clear" w:color="auto" w:fill="auto"/>
          </w:tcPr>
          <w:p w14:paraId="09AE26F6" w14:textId="77777777" w:rsidR="00403D21" w:rsidRDefault="00403D21" w:rsidP="003C2C0C">
            <w:pPr>
              <w:tabs>
                <w:tab w:val="left" w:pos="1080"/>
              </w:tabs>
              <w:snapToGrid w:val="0"/>
              <w:spacing w:after="96"/>
            </w:pPr>
          </w:p>
        </w:tc>
        <w:tc>
          <w:tcPr>
            <w:tcW w:w="40" w:type="dxa"/>
            <w:shd w:val="clear" w:color="auto" w:fill="auto"/>
          </w:tcPr>
          <w:p w14:paraId="79195D91" w14:textId="77777777" w:rsidR="00403D21" w:rsidRDefault="00403D21" w:rsidP="003C2C0C">
            <w:pPr>
              <w:tabs>
                <w:tab w:val="left" w:pos="1080"/>
              </w:tabs>
              <w:snapToGrid w:val="0"/>
              <w:spacing w:after="96"/>
            </w:pPr>
          </w:p>
        </w:tc>
        <w:tc>
          <w:tcPr>
            <w:tcW w:w="40" w:type="dxa"/>
            <w:shd w:val="clear" w:color="auto" w:fill="auto"/>
          </w:tcPr>
          <w:p w14:paraId="5D277856" w14:textId="77777777" w:rsidR="00403D21" w:rsidRDefault="00403D21" w:rsidP="003C2C0C">
            <w:pPr>
              <w:tabs>
                <w:tab w:val="left" w:pos="1080"/>
              </w:tabs>
              <w:snapToGrid w:val="0"/>
              <w:spacing w:after="96"/>
            </w:pPr>
          </w:p>
        </w:tc>
        <w:tc>
          <w:tcPr>
            <w:tcW w:w="40" w:type="dxa"/>
            <w:shd w:val="clear" w:color="auto" w:fill="auto"/>
          </w:tcPr>
          <w:p w14:paraId="4E407467" w14:textId="77777777" w:rsidR="00403D21" w:rsidRDefault="00403D21" w:rsidP="003C2C0C">
            <w:pPr>
              <w:tabs>
                <w:tab w:val="left" w:pos="1080"/>
              </w:tabs>
              <w:snapToGrid w:val="0"/>
              <w:spacing w:after="96"/>
            </w:pPr>
          </w:p>
        </w:tc>
      </w:tr>
      <w:tr w:rsidR="0078169A" w14:paraId="589EEF4F" w14:textId="77777777" w:rsidTr="003C2C0C">
        <w:trPr>
          <w:gridAfter w:val="1"/>
          <w:wAfter w:w="20" w:type="dxa"/>
          <w:cantSplit/>
          <w:trHeight w:val="217"/>
          <w:jc w:val="center"/>
        </w:trPr>
        <w:tc>
          <w:tcPr>
            <w:tcW w:w="371" w:type="dxa"/>
            <w:shd w:val="clear" w:color="auto" w:fill="auto"/>
          </w:tcPr>
          <w:p w14:paraId="1F8314DE" w14:textId="77777777" w:rsidR="0078169A" w:rsidRDefault="0078169A" w:rsidP="003C2C0C">
            <w:pPr>
              <w:tabs>
                <w:tab w:val="left" w:pos="1080"/>
              </w:tabs>
              <w:snapToGrid w:val="0"/>
              <w:spacing w:after="96"/>
            </w:pPr>
          </w:p>
        </w:tc>
        <w:tc>
          <w:tcPr>
            <w:tcW w:w="9841" w:type="dxa"/>
            <w:gridSpan w:val="6"/>
            <w:tcBorders>
              <w:top w:val="dotted" w:sz="4" w:space="0" w:color="000000"/>
              <w:bottom w:val="dotted" w:sz="4" w:space="0" w:color="000000"/>
            </w:tcBorders>
            <w:shd w:val="clear" w:color="auto" w:fill="auto"/>
          </w:tcPr>
          <w:p w14:paraId="02C448B7" w14:textId="067DE2BC" w:rsidR="0078169A" w:rsidRDefault="0078169A" w:rsidP="003326B2">
            <w:pPr>
              <w:tabs>
                <w:tab w:val="left" w:pos="1080"/>
              </w:tabs>
              <w:snapToGrid w:val="0"/>
              <w:spacing w:after="96"/>
              <w:ind w:left="2505" w:hanging="2505"/>
              <w:rPr>
                <w:rFonts w:ascii="Times New Roman" w:hAnsi="Times New Roman" w:cs="Times New Roman"/>
                <w:sz w:val="24"/>
                <w:szCs w:val="24"/>
              </w:rPr>
            </w:pPr>
            <w:proofErr w:type="spellStart"/>
            <w:r>
              <w:rPr>
                <w:rFonts w:ascii="Times New Roman" w:hAnsi="Times New Roman" w:cs="Times New Roman"/>
                <w:sz w:val="24"/>
                <w:szCs w:val="24"/>
              </w:rPr>
              <w:t>Địa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chỉ</w:t>
            </w:r>
            <w:proofErr w:type="spellEnd"/>
            <w:r>
              <w:rPr>
                <w:rFonts w:ascii="Times New Roman" w:hAnsi="Times New Roman" w:cs="Times New Roman"/>
                <w:sz w:val="24"/>
                <w:szCs w:val="24"/>
              </w:rPr>
              <w:t>:</w:t>
            </w:r>
            <w:r>
              <w:t xml:space="preserve">                                  </w:t>
            </w:r>
          </w:p>
        </w:tc>
        <w:tc>
          <w:tcPr>
            <w:tcW w:w="23" w:type="dxa"/>
            <w:shd w:val="clear" w:color="auto" w:fill="auto"/>
          </w:tcPr>
          <w:p w14:paraId="3F265392" w14:textId="77777777" w:rsidR="0078169A" w:rsidRDefault="0078169A" w:rsidP="003C2C0C">
            <w:pPr>
              <w:tabs>
                <w:tab w:val="left" w:pos="1080"/>
              </w:tabs>
              <w:snapToGrid w:val="0"/>
              <w:spacing w:after="96"/>
            </w:pPr>
          </w:p>
        </w:tc>
        <w:tc>
          <w:tcPr>
            <w:tcW w:w="57" w:type="dxa"/>
            <w:shd w:val="clear" w:color="auto" w:fill="auto"/>
          </w:tcPr>
          <w:p w14:paraId="3C60DFA2" w14:textId="77777777" w:rsidR="0078169A" w:rsidRDefault="0078169A" w:rsidP="003C2C0C">
            <w:pPr>
              <w:tabs>
                <w:tab w:val="left" w:pos="1080"/>
              </w:tabs>
              <w:snapToGrid w:val="0"/>
              <w:spacing w:after="96"/>
            </w:pPr>
          </w:p>
        </w:tc>
        <w:tc>
          <w:tcPr>
            <w:tcW w:w="40" w:type="dxa"/>
            <w:shd w:val="clear" w:color="auto" w:fill="auto"/>
          </w:tcPr>
          <w:p w14:paraId="6B70214A" w14:textId="77777777" w:rsidR="0078169A" w:rsidRDefault="0078169A" w:rsidP="003C2C0C">
            <w:pPr>
              <w:tabs>
                <w:tab w:val="left" w:pos="1080"/>
              </w:tabs>
              <w:snapToGrid w:val="0"/>
              <w:spacing w:after="96"/>
            </w:pPr>
          </w:p>
        </w:tc>
        <w:tc>
          <w:tcPr>
            <w:tcW w:w="40" w:type="dxa"/>
            <w:shd w:val="clear" w:color="auto" w:fill="auto"/>
          </w:tcPr>
          <w:p w14:paraId="47BA131C" w14:textId="77777777" w:rsidR="0078169A" w:rsidRDefault="0078169A" w:rsidP="003C2C0C">
            <w:pPr>
              <w:tabs>
                <w:tab w:val="left" w:pos="1080"/>
              </w:tabs>
              <w:snapToGrid w:val="0"/>
              <w:spacing w:after="96"/>
            </w:pPr>
          </w:p>
        </w:tc>
        <w:tc>
          <w:tcPr>
            <w:tcW w:w="40" w:type="dxa"/>
            <w:shd w:val="clear" w:color="auto" w:fill="auto"/>
          </w:tcPr>
          <w:p w14:paraId="487C037F" w14:textId="77777777" w:rsidR="0078169A" w:rsidRDefault="0078169A" w:rsidP="003C2C0C">
            <w:pPr>
              <w:tabs>
                <w:tab w:val="left" w:pos="1080"/>
              </w:tabs>
              <w:snapToGrid w:val="0"/>
              <w:spacing w:after="96"/>
            </w:pPr>
          </w:p>
        </w:tc>
      </w:tr>
      <w:tr w:rsidR="00403D21" w14:paraId="4B67B996" w14:textId="77777777" w:rsidTr="003C2C0C">
        <w:trPr>
          <w:gridAfter w:val="1"/>
          <w:wAfter w:w="20" w:type="dxa"/>
          <w:cantSplit/>
          <w:trHeight w:val="149"/>
          <w:jc w:val="center"/>
        </w:trPr>
        <w:tc>
          <w:tcPr>
            <w:tcW w:w="371" w:type="dxa"/>
            <w:shd w:val="clear" w:color="auto" w:fill="auto"/>
          </w:tcPr>
          <w:p w14:paraId="00AB2E1D"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4214CC93" w14:textId="77777777" w:rsidR="00403D21" w:rsidRDefault="00403D21" w:rsidP="003C2C0C">
            <w:pPr>
              <w:tabs>
                <w:tab w:val="left" w:pos="1080"/>
              </w:tabs>
              <w:spacing w:after="96"/>
            </w:pP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thoại</w:t>
            </w:r>
            <w:proofErr w:type="spellEnd"/>
            <w:r>
              <w:rPr>
                <w:rFonts w:ascii="Times New Roman" w:hAnsi="Times New Roman" w:cs="Times New Roman"/>
                <w:sz w:val="24"/>
                <w:szCs w:val="24"/>
              </w:rPr>
              <w:t>:</w:t>
            </w:r>
          </w:p>
        </w:tc>
        <w:tc>
          <w:tcPr>
            <w:tcW w:w="1649" w:type="dxa"/>
            <w:tcBorders>
              <w:top w:val="dotted" w:sz="4" w:space="0" w:color="000000"/>
              <w:bottom w:val="dotted" w:sz="4" w:space="0" w:color="000000"/>
            </w:tcBorders>
            <w:shd w:val="clear" w:color="auto" w:fill="auto"/>
          </w:tcPr>
          <w:p w14:paraId="32F90C87" w14:textId="266FF37B" w:rsidR="00403D21" w:rsidRDefault="00403D21" w:rsidP="00863757">
            <w:pPr>
              <w:tabs>
                <w:tab w:val="left" w:pos="1080"/>
              </w:tabs>
              <w:snapToGrid w:val="0"/>
              <w:spacing w:after="96"/>
              <w:rPr>
                <w:rFonts w:ascii="Times New Roman" w:hAnsi="Times New Roman" w:cs="Times New Roman"/>
                <w:sz w:val="24"/>
                <w:szCs w:val="24"/>
              </w:rPr>
            </w:pPr>
          </w:p>
        </w:tc>
        <w:tc>
          <w:tcPr>
            <w:tcW w:w="5725" w:type="dxa"/>
            <w:gridSpan w:val="4"/>
            <w:tcBorders>
              <w:top w:val="dotted" w:sz="4" w:space="0" w:color="000000"/>
              <w:bottom w:val="dotted" w:sz="4" w:space="0" w:color="000000"/>
            </w:tcBorders>
            <w:shd w:val="clear" w:color="auto" w:fill="auto"/>
          </w:tcPr>
          <w:p w14:paraId="17627648" w14:textId="77777777" w:rsidR="00403D21" w:rsidRDefault="00403D21" w:rsidP="003C2C0C">
            <w:pPr>
              <w:tabs>
                <w:tab w:val="left" w:pos="1080"/>
              </w:tabs>
              <w:snapToGrid w:val="0"/>
              <w:spacing w:after="96"/>
              <w:rPr>
                <w:rFonts w:ascii="Times New Roman" w:hAnsi="Times New Roman" w:cs="Times New Roman"/>
                <w:sz w:val="24"/>
                <w:szCs w:val="24"/>
              </w:rPr>
            </w:pPr>
          </w:p>
        </w:tc>
        <w:tc>
          <w:tcPr>
            <w:tcW w:w="23" w:type="dxa"/>
            <w:shd w:val="clear" w:color="auto" w:fill="auto"/>
          </w:tcPr>
          <w:p w14:paraId="37605676" w14:textId="77777777" w:rsidR="00403D21" w:rsidRDefault="00403D21" w:rsidP="003C2C0C">
            <w:pPr>
              <w:snapToGrid w:val="0"/>
            </w:pPr>
          </w:p>
        </w:tc>
        <w:tc>
          <w:tcPr>
            <w:tcW w:w="57" w:type="dxa"/>
            <w:shd w:val="clear" w:color="auto" w:fill="auto"/>
          </w:tcPr>
          <w:p w14:paraId="05E1D073" w14:textId="77777777" w:rsidR="00403D21" w:rsidRDefault="00403D21" w:rsidP="003C2C0C">
            <w:pPr>
              <w:snapToGrid w:val="0"/>
            </w:pPr>
          </w:p>
        </w:tc>
        <w:tc>
          <w:tcPr>
            <w:tcW w:w="40" w:type="dxa"/>
            <w:shd w:val="clear" w:color="auto" w:fill="auto"/>
          </w:tcPr>
          <w:p w14:paraId="43068E9D" w14:textId="77777777" w:rsidR="00403D21" w:rsidRDefault="00403D21" w:rsidP="003C2C0C">
            <w:pPr>
              <w:snapToGrid w:val="0"/>
            </w:pPr>
          </w:p>
        </w:tc>
        <w:tc>
          <w:tcPr>
            <w:tcW w:w="40" w:type="dxa"/>
            <w:shd w:val="clear" w:color="auto" w:fill="auto"/>
          </w:tcPr>
          <w:p w14:paraId="6D99F7C5" w14:textId="77777777" w:rsidR="00403D21" w:rsidRDefault="00403D21" w:rsidP="003C2C0C">
            <w:pPr>
              <w:snapToGrid w:val="0"/>
            </w:pPr>
          </w:p>
        </w:tc>
        <w:tc>
          <w:tcPr>
            <w:tcW w:w="40" w:type="dxa"/>
            <w:shd w:val="clear" w:color="auto" w:fill="auto"/>
          </w:tcPr>
          <w:p w14:paraId="46C33F7F" w14:textId="77777777" w:rsidR="00403D21" w:rsidRDefault="00403D21" w:rsidP="003C2C0C">
            <w:pPr>
              <w:snapToGrid w:val="0"/>
            </w:pPr>
          </w:p>
        </w:tc>
      </w:tr>
      <w:tr w:rsidR="00403D21" w14:paraId="7334397D" w14:textId="77777777" w:rsidTr="003C2C0C">
        <w:trPr>
          <w:gridAfter w:val="1"/>
          <w:wAfter w:w="20" w:type="dxa"/>
          <w:cantSplit/>
          <w:trHeight w:val="320"/>
          <w:jc w:val="center"/>
        </w:trPr>
        <w:tc>
          <w:tcPr>
            <w:tcW w:w="10212" w:type="dxa"/>
            <w:gridSpan w:val="7"/>
            <w:shd w:val="clear" w:color="auto" w:fill="auto"/>
          </w:tcPr>
          <w:p w14:paraId="65479026" w14:textId="77777777" w:rsidR="00403D21" w:rsidRDefault="00403D21" w:rsidP="003C2C0C">
            <w:pPr>
              <w:tabs>
                <w:tab w:val="left" w:pos="1080"/>
              </w:tabs>
              <w:spacing w:after="96"/>
            </w:pPr>
            <w:proofErr w:type="spellStart"/>
            <w:r>
              <w:rPr>
                <w:rFonts w:ascii="Times New Roman" w:hAnsi="Times New Roman" w:cs="Times New Roman"/>
                <w:b/>
                <w:bCs/>
                <w:sz w:val="24"/>
                <w:szCs w:val="24"/>
              </w:rPr>
              <w:t>Bên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cung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cấp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dịch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vụ</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Bên</w:t>
            </w:r>
            <w:proofErr w:type="spellEnd"/>
            <w:r>
              <w:rPr>
                <w:rFonts w:ascii="Times New Roman" w:hAnsi="Times New Roman" w:cs="Times New Roman"/>
                <w:b/>
                <w:bCs/>
                <w:sz w:val="24"/>
                <w:szCs w:val="24"/>
              </w:rPr>
              <w:t xml:space="preserve"> B): CÔNG TY CỔ PHẦN AZDIGI</w:t>
            </w:r>
          </w:p>
        </w:tc>
        <w:tc>
          <w:tcPr>
            <w:tcW w:w="23" w:type="dxa"/>
            <w:shd w:val="clear" w:color="auto" w:fill="auto"/>
          </w:tcPr>
          <w:p w14:paraId="0571E7C9" w14:textId="77777777" w:rsidR="00403D21" w:rsidRDefault="00403D21" w:rsidP="003C2C0C">
            <w:pPr>
              <w:snapToGrid w:val="0"/>
            </w:pPr>
          </w:p>
        </w:tc>
        <w:tc>
          <w:tcPr>
            <w:tcW w:w="57" w:type="dxa"/>
            <w:shd w:val="clear" w:color="auto" w:fill="auto"/>
          </w:tcPr>
          <w:p w14:paraId="7DD5C5A9" w14:textId="77777777" w:rsidR="00403D21" w:rsidRDefault="00403D21" w:rsidP="003C2C0C">
            <w:pPr>
              <w:snapToGrid w:val="0"/>
            </w:pPr>
          </w:p>
        </w:tc>
        <w:tc>
          <w:tcPr>
            <w:tcW w:w="40" w:type="dxa"/>
            <w:shd w:val="clear" w:color="auto" w:fill="auto"/>
          </w:tcPr>
          <w:p w14:paraId="0D0CD4B7" w14:textId="77777777" w:rsidR="00403D21" w:rsidRDefault="00403D21" w:rsidP="003C2C0C">
            <w:pPr>
              <w:snapToGrid w:val="0"/>
            </w:pPr>
          </w:p>
        </w:tc>
        <w:tc>
          <w:tcPr>
            <w:tcW w:w="40" w:type="dxa"/>
            <w:shd w:val="clear" w:color="auto" w:fill="auto"/>
          </w:tcPr>
          <w:p w14:paraId="40492EBF" w14:textId="77777777" w:rsidR="00403D21" w:rsidRDefault="00403D21" w:rsidP="003C2C0C">
            <w:pPr>
              <w:snapToGrid w:val="0"/>
            </w:pPr>
          </w:p>
        </w:tc>
        <w:tc>
          <w:tcPr>
            <w:tcW w:w="40" w:type="dxa"/>
            <w:shd w:val="clear" w:color="auto" w:fill="auto"/>
          </w:tcPr>
          <w:p w14:paraId="52932D0D" w14:textId="77777777" w:rsidR="00403D21" w:rsidRDefault="00403D21" w:rsidP="003C2C0C">
            <w:pPr>
              <w:snapToGrid w:val="0"/>
            </w:pPr>
          </w:p>
        </w:tc>
      </w:tr>
      <w:tr w:rsidR="00403D21" w14:paraId="071859B1" w14:textId="77777777" w:rsidTr="003C2C0C">
        <w:trPr>
          <w:gridAfter w:val="1"/>
          <w:wAfter w:w="20" w:type="dxa"/>
          <w:cantSplit/>
          <w:trHeight w:val="220"/>
          <w:jc w:val="center"/>
        </w:trPr>
        <w:tc>
          <w:tcPr>
            <w:tcW w:w="371" w:type="dxa"/>
            <w:tcBorders>
              <w:top w:val="double" w:sz="4" w:space="0" w:color="000000"/>
            </w:tcBorders>
            <w:shd w:val="clear" w:color="auto" w:fill="auto"/>
          </w:tcPr>
          <w:p w14:paraId="358E7496" w14:textId="77777777" w:rsidR="00403D21" w:rsidRDefault="00403D21" w:rsidP="003C2C0C">
            <w:pPr>
              <w:tabs>
                <w:tab w:val="left" w:pos="1080"/>
              </w:tabs>
              <w:snapToGrid w:val="0"/>
              <w:spacing w:after="96"/>
            </w:pPr>
          </w:p>
        </w:tc>
        <w:tc>
          <w:tcPr>
            <w:tcW w:w="2467" w:type="dxa"/>
            <w:tcBorders>
              <w:top w:val="double" w:sz="4" w:space="0" w:color="000000"/>
              <w:bottom w:val="dotted" w:sz="4" w:space="0" w:color="000000"/>
            </w:tcBorders>
            <w:shd w:val="clear" w:color="auto" w:fill="auto"/>
          </w:tcPr>
          <w:p w14:paraId="351B61DB" w14:textId="77777777" w:rsidR="00403D21" w:rsidRDefault="00403D21" w:rsidP="003C2C0C">
            <w:pPr>
              <w:tabs>
                <w:tab w:val="left" w:pos="1080"/>
              </w:tabs>
              <w:spacing w:after="96"/>
            </w:pPr>
            <w:proofErr w:type="spellStart"/>
            <w:r>
              <w:rPr>
                <w:rFonts w:ascii="Times New Roman" w:hAnsi="Times New Roman" w:cs="Times New Roman"/>
                <w:sz w:val="24"/>
                <w:szCs w:val="24"/>
              </w:rPr>
              <w:t>Người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diện</w:t>
            </w:r>
            <w:proofErr w:type="spellEnd"/>
            <w:r>
              <w:rPr>
                <w:rFonts w:ascii="Times New Roman" w:hAnsi="Times New Roman" w:cs="Times New Roman"/>
                <w:sz w:val="24"/>
                <w:szCs w:val="24"/>
              </w:rPr>
              <w:t>:</w:t>
            </w:r>
          </w:p>
        </w:tc>
        <w:tc>
          <w:tcPr>
            <w:tcW w:w="7374" w:type="dxa"/>
            <w:gridSpan w:val="5"/>
            <w:tcBorders>
              <w:top w:val="double" w:sz="4" w:space="0" w:color="000000"/>
              <w:bottom w:val="dotted" w:sz="4" w:space="0" w:color="000000"/>
            </w:tcBorders>
            <w:shd w:val="clear" w:color="auto" w:fill="auto"/>
          </w:tcPr>
          <w:p w14:paraId="7685CD58" w14:textId="744A772A" w:rsidR="00403D21" w:rsidRDefault="00501AA4" w:rsidP="003C2C0C">
            <w:pPr>
              <w:tabs>
                <w:tab w:val="left" w:pos="1080"/>
              </w:tabs>
              <w:spacing w:before="40" w:after="40"/>
            </w:pPr>
            <w:r>
              <w:rPr>
                <w:rFonts w:ascii="Times New Roman" w:eastAsia="Times New Roman" w:hAnsi="Times New Roman"/>
                <w:b/>
                <w:sz w:val="24"/>
                <w:szCs w:val="24"/>
              </w:rPr>
              <w:t>HOÀNG LONG</w:t>
            </w:r>
          </w:p>
        </w:tc>
        <w:tc>
          <w:tcPr>
            <w:tcW w:w="23" w:type="dxa"/>
            <w:shd w:val="clear" w:color="auto" w:fill="auto"/>
          </w:tcPr>
          <w:p w14:paraId="0623B16B" w14:textId="77777777" w:rsidR="00403D21" w:rsidRDefault="00403D21" w:rsidP="003C2C0C">
            <w:pPr>
              <w:snapToGrid w:val="0"/>
            </w:pPr>
          </w:p>
        </w:tc>
        <w:tc>
          <w:tcPr>
            <w:tcW w:w="57" w:type="dxa"/>
            <w:shd w:val="clear" w:color="auto" w:fill="auto"/>
          </w:tcPr>
          <w:p w14:paraId="225A0082" w14:textId="77777777" w:rsidR="00403D21" w:rsidRDefault="00403D21" w:rsidP="003C2C0C">
            <w:pPr>
              <w:snapToGrid w:val="0"/>
            </w:pPr>
          </w:p>
        </w:tc>
        <w:tc>
          <w:tcPr>
            <w:tcW w:w="40" w:type="dxa"/>
            <w:shd w:val="clear" w:color="auto" w:fill="auto"/>
          </w:tcPr>
          <w:p w14:paraId="71D23C43" w14:textId="77777777" w:rsidR="00403D21" w:rsidRDefault="00403D21" w:rsidP="003C2C0C">
            <w:pPr>
              <w:snapToGrid w:val="0"/>
            </w:pPr>
          </w:p>
        </w:tc>
        <w:tc>
          <w:tcPr>
            <w:tcW w:w="40" w:type="dxa"/>
            <w:shd w:val="clear" w:color="auto" w:fill="auto"/>
          </w:tcPr>
          <w:p w14:paraId="295EC9A8" w14:textId="77777777" w:rsidR="00403D21" w:rsidRDefault="00403D21" w:rsidP="003C2C0C">
            <w:pPr>
              <w:snapToGrid w:val="0"/>
            </w:pPr>
          </w:p>
        </w:tc>
        <w:tc>
          <w:tcPr>
            <w:tcW w:w="40" w:type="dxa"/>
            <w:shd w:val="clear" w:color="auto" w:fill="auto"/>
          </w:tcPr>
          <w:p w14:paraId="346AFA7D" w14:textId="77777777" w:rsidR="00403D21" w:rsidRDefault="00403D21" w:rsidP="003C2C0C">
            <w:pPr>
              <w:snapToGrid w:val="0"/>
            </w:pPr>
          </w:p>
        </w:tc>
      </w:tr>
      <w:tr w:rsidR="00403D21" w14:paraId="67AF2CE0" w14:textId="77777777" w:rsidTr="003C2C0C">
        <w:trPr>
          <w:gridAfter w:val="1"/>
          <w:wAfter w:w="20" w:type="dxa"/>
          <w:cantSplit/>
          <w:trHeight w:val="217"/>
          <w:jc w:val="center"/>
        </w:trPr>
        <w:tc>
          <w:tcPr>
            <w:tcW w:w="371" w:type="dxa"/>
            <w:shd w:val="clear" w:color="auto" w:fill="auto"/>
          </w:tcPr>
          <w:p w14:paraId="4C358B54"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3D2EFFEA" w14:textId="77777777" w:rsidR="00403D21" w:rsidRDefault="00403D21" w:rsidP="003C2C0C">
            <w:pPr>
              <w:tabs>
                <w:tab w:val="left" w:pos="5040"/>
                <w:tab w:val="left" w:pos="7920"/>
              </w:tabs>
              <w:spacing w:after="96"/>
            </w:pPr>
            <w:proofErr w:type="spellStart"/>
            <w:r>
              <w:rPr>
                <w:rFonts w:ascii="Times New Roman" w:hAnsi="Times New Roman" w:cs="Times New Roman"/>
                <w:sz w:val="24"/>
                <w:szCs w:val="24"/>
              </w:rPr>
              <w:t>Chức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vụ</w:t>
            </w:r>
            <w:proofErr w:type="spellEnd"/>
            <w:r>
              <w:rPr>
                <w:rFonts w:ascii="Times New Roman" w:hAnsi="Times New Roman" w:cs="Times New Roman"/>
                <w:sz w:val="24"/>
                <w:szCs w:val="24"/>
              </w:rPr>
              <w:t>:</w:t>
            </w:r>
          </w:p>
        </w:tc>
        <w:tc>
          <w:tcPr>
            <w:tcW w:w="7374" w:type="dxa"/>
            <w:gridSpan w:val="5"/>
            <w:tcBorders>
              <w:top w:val="dotted" w:sz="4" w:space="0" w:color="000000"/>
              <w:bottom w:val="dotted" w:sz="4" w:space="0" w:color="000000"/>
            </w:tcBorders>
            <w:shd w:val="clear" w:color="auto" w:fill="auto"/>
          </w:tcPr>
          <w:p w14:paraId="4F1C8B26" w14:textId="2C08E3B2" w:rsidR="00403D21" w:rsidRDefault="00501AA4" w:rsidP="003C2C0C">
            <w:pPr>
              <w:tabs>
                <w:tab w:val="left" w:pos="1080"/>
              </w:tabs>
              <w:spacing w:before="40" w:after="40"/>
            </w:pPr>
            <w:proofErr w:type="spellStart"/>
            <w:r>
              <w:rPr>
                <w:rFonts w:ascii="Times New Roman" w:eastAsia="Times New Roman" w:hAnsi="Times New Roman"/>
                <w:sz w:val="24"/>
                <w:szCs w:val="24"/>
              </w:rPr>
              <w:t>Chủ</w:t>
            </w:r>
            <w:proofErr w:type="spellEnd"/>
            <w:r>
              <w:rPr>
                <w:rFonts w:ascii="Times New Roman" w:eastAsia="Times New Roman" w:hAnsi="Times New Roman"/>
                <w:sz w:val="24"/>
                <w:szCs w:val="24"/>
              </w:rPr>
              <w:t xml:space="preserve"> Tịch HĐQT</w:t>
            </w:r>
          </w:p>
        </w:tc>
        <w:tc>
          <w:tcPr>
            <w:tcW w:w="23" w:type="dxa"/>
            <w:shd w:val="clear" w:color="auto" w:fill="auto"/>
          </w:tcPr>
          <w:p w14:paraId="1513142A" w14:textId="77777777" w:rsidR="00403D21" w:rsidRDefault="00403D21" w:rsidP="003C2C0C">
            <w:pPr>
              <w:snapToGrid w:val="0"/>
            </w:pPr>
          </w:p>
        </w:tc>
        <w:tc>
          <w:tcPr>
            <w:tcW w:w="57" w:type="dxa"/>
            <w:shd w:val="clear" w:color="auto" w:fill="auto"/>
          </w:tcPr>
          <w:p w14:paraId="17F93D31" w14:textId="77777777" w:rsidR="00403D21" w:rsidRDefault="00403D21" w:rsidP="003C2C0C">
            <w:pPr>
              <w:snapToGrid w:val="0"/>
            </w:pPr>
          </w:p>
        </w:tc>
        <w:tc>
          <w:tcPr>
            <w:tcW w:w="40" w:type="dxa"/>
            <w:shd w:val="clear" w:color="auto" w:fill="auto"/>
          </w:tcPr>
          <w:p w14:paraId="4FAD418A" w14:textId="77777777" w:rsidR="00403D21" w:rsidRDefault="00403D21" w:rsidP="003C2C0C">
            <w:pPr>
              <w:snapToGrid w:val="0"/>
            </w:pPr>
          </w:p>
        </w:tc>
        <w:tc>
          <w:tcPr>
            <w:tcW w:w="40" w:type="dxa"/>
            <w:shd w:val="clear" w:color="auto" w:fill="auto"/>
          </w:tcPr>
          <w:p w14:paraId="44B82293" w14:textId="77777777" w:rsidR="00403D21" w:rsidRDefault="00403D21" w:rsidP="003C2C0C">
            <w:pPr>
              <w:snapToGrid w:val="0"/>
            </w:pPr>
          </w:p>
        </w:tc>
        <w:tc>
          <w:tcPr>
            <w:tcW w:w="40" w:type="dxa"/>
            <w:shd w:val="clear" w:color="auto" w:fill="auto"/>
          </w:tcPr>
          <w:p w14:paraId="67133A44" w14:textId="77777777" w:rsidR="00403D21" w:rsidRDefault="00403D21" w:rsidP="003C2C0C">
            <w:pPr>
              <w:snapToGrid w:val="0"/>
            </w:pPr>
          </w:p>
        </w:tc>
      </w:tr>
      <w:tr w:rsidR="00403D21" w14:paraId="76C371FF" w14:textId="77777777" w:rsidTr="003C2C0C">
        <w:trPr>
          <w:gridAfter w:val="1"/>
          <w:wAfter w:w="20" w:type="dxa"/>
          <w:cantSplit/>
          <w:trHeight w:val="217"/>
          <w:jc w:val="center"/>
        </w:trPr>
        <w:tc>
          <w:tcPr>
            <w:tcW w:w="371" w:type="dxa"/>
            <w:shd w:val="clear" w:color="auto" w:fill="auto"/>
          </w:tcPr>
          <w:p w14:paraId="465975FA"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710FC12C" w14:textId="77777777" w:rsidR="00403D21" w:rsidRDefault="00403D21" w:rsidP="003C2C0C">
            <w:pPr>
              <w:tabs>
                <w:tab w:val="left" w:pos="1080"/>
              </w:tabs>
              <w:spacing w:after="96"/>
            </w:pPr>
            <w:proofErr w:type="spellStart"/>
            <w:r>
              <w:rPr>
                <w:rFonts w:ascii="Times New Roman" w:hAnsi="Times New Roman" w:cs="Times New Roman"/>
                <w:sz w:val="24"/>
                <w:szCs w:val="24"/>
              </w:rPr>
              <w:t>Địa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chỉ</w:t>
            </w:r>
            <w:proofErr w:type="spellEnd"/>
            <w:r>
              <w:rPr>
                <w:rFonts w:ascii="Times New Roman" w:hAnsi="Times New Roman" w:cs="Times New Roman"/>
                <w:sz w:val="24"/>
                <w:szCs w:val="24"/>
              </w:rPr>
              <w:t>:</w:t>
            </w:r>
          </w:p>
        </w:tc>
        <w:tc>
          <w:tcPr>
            <w:tcW w:w="7374" w:type="dxa"/>
            <w:gridSpan w:val="5"/>
            <w:tcBorders>
              <w:top w:val="dotted" w:sz="4" w:space="0" w:color="000000"/>
            </w:tcBorders>
            <w:shd w:val="clear" w:color="auto" w:fill="auto"/>
          </w:tcPr>
          <w:p w14:paraId="0472AE86" w14:textId="4259B4A3" w:rsidR="00403D21" w:rsidRDefault="008865E9" w:rsidP="003C2C0C">
            <w:pPr>
              <w:tabs>
                <w:tab w:val="left" w:pos="1080"/>
              </w:tabs>
              <w:spacing w:before="40" w:after="40"/>
            </w:pPr>
            <w:r>
              <w:rPr>
                <w:rFonts w:ascii="Times New Roman" w:hAnsi="Times New Roman" w:cs="Times New Roman"/>
                <w:sz w:val="24"/>
                <w:szCs w:val="24"/>
                <w:lang w:val="vi-VN"/>
              </w:rPr>
              <w:t>401/3 Nguyễn Duy Trinh, Phường Bình Trưng</w:t>
            </w:r>
            <w:r w:rsidR="00403D21">
              <w:rPr>
                <w:rFonts w:ascii="Times New Roman" w:hAnsi="Times New Roman" w:cs="Times New Roman"/>
                <w:sz w:val="24"/>
                <w:szCs w:val="24"/>
              </w:rPr>
              <w:t>, TPHCM</w:t>
            </w:r>
          </w:p>
        </w:tc>
        <w:tc>
          <w:tcPr>
            <w:tcW w:w="23" w:type="dxa"/>
            <w:shd w:val="clear" w:color="auto" w:fill="auto"/>
          </w:tcPr>
          <w:p w14:paraId="3E9DEFC5" w14:textId="77777777" w:rsidR="00403D21" w:rsidRDefault="00403D21" w:rsidP="003C2C0C">
            <w:pPr>
              <w:snapToGrid w:val="0"/>
            </w:pPr>
          </w:p>
        </w:tc>
        <w:tc>
          <w:tcPr>
            <w:tcW w:w="57" w:type="dxa"/>
            <w:shd w:val="clear" w:color="auto" w:fill="auto"/>
          </w:tcPr>
          <w:p w14:paraId="4C042F09" w14:textId="77777777" w:rsidR="00403D21" w:rsidRDefault="00403D21" w:rsidP="003C2C0C">
            <w:pPr>
              <w:snapToGrid w:val="0"/>
            </w:pPr>
          </w:p>
        </w:tc>
        <w:tc>
          <w:tcPr>
            <w:tcW w:w="40" w:type="dxa"/>
            <w:shd w:val="clear" w:color="auto" w:fill="auto"/>
          </w:tcPr>
          <w:p w14:paraId="578D3746" w14:textId="77777777" w:rsidR="00403D21" w:rsidRDefault="00403D21" w:rsidP="003C2C0C">
            <w:pPr>
              <w:snapToGrid w:val="0"/>
            </w:pPr>
          </w:p>
        </w:tc>
        <w:tc>
          <w:tcPr>
            <w:tcW w:w="40" w:type="dxa"/>
            <w:shd w:val="clear" w:color="auto" w:fill="auto"/>
          </w:tcPr>
          <w:p w14:paraId="5F8E4B73" w14:textId="77777777" w:rsidR="00403D21" w:rsidRDefault="00403D21" w:rsidP="003C2C0C">
            <w:pPr>
              <w:snapToGrid w:val="0"/>
            </w:pPr>
          </w:p>
        </w:tc>
        <w:tc>
          <w:tcPr>
            <w:tcW w:w="40" w:type="dxa"/>
            <w:shd w:val="clear" w:color="auto" w:fill="auto"/>
          </w:tcPr>
          <w:p w14:paraId="70F15E81" w14:textId="77777777" w:rsidR="00403D21" w:rsidRDefault="00403D21" w:rsidP="003C2C0C">
            <w:pPr>
              <w:snapToGrid w:val="0"/>
            </w:pPr>
          </w:p>
        </w:tc>
      </w:tr>
      <w:tr w:rsidR="00403D21" w14:paraId="5DED6E1B" w14:textId="77777777" w:rsidTr="003C2C0C">
        <w:trPr>
          <w:gridAfter w:val="1"/>
          <w:wAfter w:w="20" w:type="dxa"/>
          <w:cantSplit/>
          <w:trHeight w:val="217"/>
          <w:jc w:val="center"/>
        </w:trPr>
        <w:tc>
          <w:tcPr>
            <w:tcW w:w="371" w:type="dxa"/>
            <w:shd w:val="clear" w:color="auto" w:fill="auto"/>
          </w:tcPr>
          <w:p w14:paraId="42F93CA5"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6E986D44" w14:textId="77777777" w:rsidR="00403D21" w:rsidRDefault="00403D21" w:rsidP="003C2C0C">
            <w:pPr>
              <w:tabs>
                <w:tab w:val="left" w:pos="1080"/>
              </w:tabs>
              <w:spacing w:after="96"/>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thoại</w:t>
            </w:r>
            <w:proofErr w:type="spellEnd"/>
            <w:r>
              <w:rPr>
                <w:rFonts w:ascii="Times New Roman" w:hAnsi="Times New Roman" w:cs="Times New Roman"/>
                <w:sz w:val="24"/>
                <w:szCs w:val="24"/>
              </w:rPr>
              <w:t>:</w:t>
            </w:r>
          </w:p>
        </w:tc>
        <w:tc>
          <w:tcPr>
            <w:tcW w:w="2043" w:type="dxa"/>
            <w:gridSpan w:val="2"/>
            <w:tcBorders>
              <w:top w:val="dotted" w:sz="4" w:space="0" w:color="000000"/>
              <w:bottom w:val="dotted" w:sz="4" w:space="0" w:color="000000"/>
            </w:tcBorders>
            <w:shd w:val="clear" w:color="auto" w:fill="auto"/>
          </w:tcPr>
          <w:p w14:paraId="68A4B60C" w14:textId="77777777" w:rsidR="00403D21" w:rsidRDefault="00403D21" w:rsidP="003C2C0C">
            <w:pPr>
              <w:tabs>
                <w:tab w:val="left" w:pos="1080"/>
              </w:tabs>
              <w:spacing w:after="96"/>
            </w:pPr>
            <w:r w:rsidRPr="00282E49">
              <w:rPr>
                <w:rFonts w:ascii="Times New Roman" w:hAnsi="Times New Roman" w:cs="Times New Roman"/>
                <w:sz w:val="24"/>
                <w:szCs w:val="24"/>
              </w:rPr>
              <w:t>028 730 24768</w:t>
            </w:r>
          </w:p>
        </w:tc>
        <w:tc>
          <w:tcPr>
            <w:tcW w:w="1350" w:type="dxa"/>
            <w:tcBorders>
              <w:top w:val="dotted" w:sz="4" w:space="0" w:color="000000"/>
              <w:bottom w:val="dotted" w:sz="4" w:space="0" w:color="000000"/>
            </w:tcBorders>
            <w:shd w:val="clear" w:color="auto" w:fill="auto"/>
          </w:tcPr>
          <w:p w14:paraId="11E8DD61" w14:textId="77777777" w:rsidR="00403D21" w:rsidRDefault="00403D21" w:rsidP="003C2C0C">
            <w:pPr>
              <w:tabs>
                <w:tab w:val="left" w:pos="5040"/>
                <w:tab w:val="left" w:pos="7920"/>
              </w:tabs>
              <w:spacing w:after="96"/>
            </w:pPr>
          </w:p>
        </w:tc>
        <w:tc>
          <w:tcPr>
            <w:tcW w:w="3981" w:type="dxa"/>
            <w:gridSpan w:val="2"/>
            <w:tcBorders>
              <w:top w:val="dotted" w:sz="4" w:space="0" w:color="000000"/>
              <w:bottom w:val="dotted" w:sz="4" w:space="0" w:color="000000"/>
            </w:tcBorders>
            <w:shd w:val="clear" w:color="auto" w:fill="auto"/>
          </w:tcPr>
          <w:p w14:paraId="2D817EBF" w14:textId="77777777" w:rsidR="00403D21" w:rsidRDefault="00403D21" w:rsidP="003C2C0C">
            <w:pPr>
              <w:tabs>
                <w:tab w:val="left" w:pos="1080"/>
              </w:tabs>
              <w:spacing w:after="96"/>
            </w:pPr>
          </w:p>
        </w:tc>
        <w:tc>
          <w:tcPr>
            <w:tcW w:w="23" w:type="dxa"/>
            <w:shd w:val="clear" w:color="auto" w:fill="auto"/>
          </w:tcPr>
          <w:p w14:paraId="5BE83B2E" w14:textId="77777777" w:rsidR="00403D21" w:rsidRDefault="00403D21" w:rsidP="003C2C0C">
            <w:pPr>
              <w:snapToGrid w:val="0"/>
            </w:pPr>
          </w:p>
        </w:tc>
        <w:tc>
          <w:tcPr>
            <w:tcW w:w="57" w:type="dxa"/>
            <w:shd w:val="clear" w:color="auto" w:fill="auto"/>
          </w:tcPr>
          <w:p w14:paraId="77332CB9" w14:textId="77777777" w:rsidR="00403D21" w:rsidRDefault="00403D21" w:rsidP="003C2C0C">
            <w:pPr>
              <w:snapToGrid w:val="0"/>
            </w:pPr>
          </w:p>
        </w:tc>
        <w:tc>
          <w:tcPr>
            <w:tcW w:w="40" w:type="dxa"/>
            <w:shd w:val="clear" w:color="auto" w:fill="auto"/>
          </w:tcPr>
          <w:p w14:paraId="0147AD52" w14:textId="77777777" w:rsidR="00403D21" w:rsidRDefault="00403D21" w:rsidP="003C2C0C">
            <w:pPr>
              <w:snapToGrid w:val="0"/>
            </w:pPr>
          </w:p>
        </w:tc>
        <w:tc>
          <w:tcPr>
            <w:tcW w:w="40" w:type="dxa"/>
            <w:shd w:val="clear" w:color="auto" w:fill="auto"/>
          </w:tcPr>
          <w:p w14:paraId="35D0DCDC" w14:textId="77777777" w:rsidR="00403D21" w:rsidRDefault="00403D21" w:rsidP="003C2C0C">
            <w:pPr>
              <w:snapToGrid w:val="0"/>
            </w:pPr>
          </w:p>
        </w:tc>
        <w:tc>
          <w:tcPr>
            <w:tcW w:w="40" w:type="dxa"/>
            <w:shd w:val="clear" w:color="auto" w:fill="auto"/>
          </w:tcPr>
          <w:p w14:paraId="28B5B4FF" w14:textId="77777777" w:rsidR="00403D21" w:rsidRDefault="00403D21" w:rsidP="003C2C0C">
            <w:pPr>
              <w:snapToGrid w:val="0"/>
            </w:pPr>
          </w:p>
        </w:tc>
      </w:tr>
      <w:tr w:rsidR="00403D21" w14:paraId="2424BB08" w14:textId="77777777" w:rsidTr="003C2C0C">
        <w:tblPrEx>
          <w:tblCellMar>
            <w:left w:w="108" w:type="dxa"/>
            <w:right w:w="108" w:type="dxa"/>
          </w:tblCellMar>
        </w:tblPrEx>
        <w:trPr>
          <w:cantSplit/>
          <w:trHeight w:val="217"/>
          <w:jc w:val="center"/>
        </w:trPr>
        <w:tc>
          <w:tcPr>
            <w:tcW w:w="371" w:type="dxa"/>
            <w:shd w:val="clear" w:color="auto" w:fill="auto"/>
          </w:tcPr>
          <w:p w14:paraId="78A5E8FB"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0FE7E9F6" w14:textId="77777777" w:rsidR="00403D21" w:rsidRDefault="00403D21" w:rsidP="003C2C0C">
            <w:pPr>
              <w:tabs>
                <w:tab w:val="left" w:pos="5040"/>
                <w:tab w:val="left" w:pos="7920"/>
              </w:tabs>
              <w:spacing w:after="96"/>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tài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khoản</w:t>
            </w:r>
            <w:proofErr w:type="spellEnd"/>
            <w:r>
              <w:rPr>
                <w:rFonts w:ascii="Times New Roman" w:hAnsi="Times New Roman" w:cs="Times New Roman"/>
                <w:sz w:val="24"/>
                <w:szCs w:val="24"/>
              </w:rPr>
              <w:t>:</w:t>
            </w:r>
          </w:p>
        </w:tc>
        <w:tc>
          <w:tcPr>
            <w:tcW w:w="2043" w:type="dxa"/>
            <w:gridSpan w:val="2"/>
            <w:tcBorders>
              <w:top w:val="dotted" w:sz="4" w:space="0" w:color="000000"/>
              <w:bottom w:val="dotted" w:sz="4" w:space="0" w:color="000000"/>
            </w:tcBorders>
            <w:shd w:val="clear" w:color="auto" w:fill="auto"/>
          </w:tcPr>
          <w:p w14:paraId="4F0730BF" w14:textId="77777777" w:rsidR="00403D21" w:rsidRDefault="00403D21" w:rsidP="003C2C0C">
            <w:pPr>
              <w:spacing w:after="96"/>
              <w:ind w:left="-66"/>
            </w:pPr>
            <w:r>
              <w:rPr>
                <w:rFonts w:ascii="Times New Roman" w:hAnsi="Times New Roman" w:cs="Times New Roman"/>
                <w:sz w:val="24"/>
                <w:szCs w:val="24"/>
              </w:rPr>
              <w:t>24768</w:t>
            </w:r>
          </w:p>
        </w:tc>
        <w:tc>
          <w:tcPr>
            <w:tcW w:w="1411" w:type="dxa"/>
            <w:gridSpan w:val="2"/>
            <w:tcBorders>
              <w:top w:val="dotted" w:sz="4" w:space="0" w:color="000000"/>
              <w:bottom w:val="dotted" w:sz="4" w:space="0" w:color="000000"/>
            </w:tcBorders>
            <w:shd w:val="clear" w:color="auto" w:fill="auto"/>
          </w:tcPr>
          <w:p w14:paraId="61E5F9EF" w14:textId="167E94B4" w:rsidR="00403D21" w:rsidRDefault="00403D21" w:rsidP="003C2C0C">
            <w:pPr>
              <w:tabs>
                <w:tab w:val="left" w:pos="1080"/>
              </w:tabs>
              <w:spacing w:after="96"/>
            </w:pPr>
            <w:proofErr w:type="spellStart"/>
            <w:r>
              <w:rPr>
                <w:rFonts w:ascii="Times New Roman" w:hAnsi="Times New Roman" w:cs="Times New Roman"/>
                <w:sz w:val="24"/>
                <w:szCs w:val="24"/>
              </w:rPr>
              <w:t>Ngân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hàng</w:t>
            </w:r>
            <w:proofErr w:type="spellEnd"/>
            <w:r>
              <w:rPr>
                <w:rFonts w:ascii="Times New Roman" w:hAnsi="Times New Roman" w:cs="Times New Roman"/>
                <w:sz w:val="24"/>
                <w:szCs w:val="24"/>
              </w:rPr>
              <w:t>:</w:t>
            </w:r>
          </w:p>
        </w:tc>
        <w:tc>
          <w:tcPr>
            <w:tcW w:w="4140" w:type="dxa"/>
            <w:gridSpan w:val="7"/>
            <w:tcBorders>
              <w:top w:val="dotted" w:sz="4" w:space="0" w:color="000000"/>
              <w:bottom w:val="dotted" w:sz="4" w:space="0" w:color="000000"/>
              <w:right w:val="dotted" w:sz="4" w:space="0" w:color="000000"/>
            </w:tcBorders>
            <w:shd w:val="clear" w:color="auto" w:fill="auto"/>
          </w:tcPr>
          <w:p w14:paraId="4EB22AE7" w14:textId="77777777" w:rsidR="00403D21" w:rsidRDefault="00403D21" w:rsidP="003C2C0C">
            <w:pPr>
              <w:tabs>
                <w:tab w:val="left" w:pos="1080"/>
              </w:tabs>
              <w:spacing w:after="96"/>
            </w:pPr>
            <w:proofErr w:type="spellStart"/>
            <w:r>
              <w:rPr>
                <w:rFonts w:ascii="Times New Roman" w:hAnsi="Times New Roman" w:cs="Times New Roman"/>
                <w:sz w:val="24"/>
                <w:szCs w:val="24"/>
              </w:rPr>
              <w:t>Thương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Mại</w:t>
            </w:r>
            <w:proofErr w:type="spellEnd"/>
            <w:r>
              <w:rPr>
                <w:rFonts w:ascii="Times New Roman" w:hAnsi="Times New Roman" w:cs="Times New Roman"/>
                <w:sz w:val="24"/>
                <w:szCs w:val="24"/>
              </w:rPr>
              <w:t xml:space="preserve"> Á </w:t>
            </w:r>
            <w:proofErr w:type="spellStart"/>
            <w:r>
              <w:rPr>
                <w:rFonts w:ascii="Times New Roman" w:hAnsi="Times New Roman" w:cs="Times New Roman"/>
                <w:sz w:val="24"/>
                <w:szCs w:val="24"/>
              </w:rPr>
              <w:t>Châu</w:t>
            </w:r>
            <w:proofErr w:type="spellEnd"/>
            <w:r>
              <w:rPr>
                <w:rFonts w:ascii="Times New Roman" w:hAnsi="Times New Roman" w:cs="Times New Roman"/>
                <w:sz w:val="24"/>
                <w:szCs w:val="24"/>
              </w:rPr>
              <w:t xml:space="preserve"> (ACB) – CN </w:t>
            </w:r>
            <w:proofErr w:type="spellStart"/>
            <w:r>
              <w:rPr>
                <w:rFonts w:ascii="Times New Roman" w:hAnsi="Times New Roman" w:cs="Times New Roman"/>
                <w:sz w:val="24"/>
                <w:szCs w:val="24"/>
              </w:rPr>
              <w:t>Thủ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Đức</w:t>
            </w:r>
            <w:proofErr w:type="spellEnd"/>
            <w:r>
              <w:rPr>
                <w:rFonts w:ascii="Times New Roman" w:hAnsi="Times New Roman" w:cs="Times New Roman"/>
                <w:sz w:val="24"/>
                <w:szCs w:val="24"/>
              </w:rPr>
              <w:t>, TP.HCM</w:t>
            </w:r>
          </w:p>
        </w:tc>
      </w:tr>
      <w:tr w:rsidR="00403D21" w14:paraId="1E6CD705" w14:textId="77777777" w:rsidTr="003C2C0C">
        <w:tblPrEx>
          <w:tblCellMar>
            <w:left w:w="108" w:type="dxa"/>
            <w:right w:w="108" w:type="dxa"/>
          </w:tblCellMar>
        </w:tblPrEx>
        <w:trPr>
          <w:cantSplit/>
          <w:trHeight w:val="217"/>
          <w:jc w:val="center"/>
        </w:trPr>
        <w:tc>
          <w:tcPr>
            <w:tcW w:w="371" w:type="dxa"/>
            <w:shd w:val="clear" w:color="auto" w:fill="auto"/>
          </w:tcPr>
          <w:p w14:paraId="3027F6F3" w14:textId="77777777" w:rsidR="00403D21" w:rsidRDefault="00403D21" w:rsidP="003C2C0C">
            <w:pPr>
              <w:tabs>
                <w:tab w:val="left" w:pos="1080"/>
              </w:tabs>
              <w:snapToGrid w:val="0"/>
              <w:spacing w:after="96"/>
            </w:pPr>
          </w:p>
        </w:tc>
        <w:tc>
          <w:tcPr>
            <w:tcW w:w="2467" w:type="dxa"/>
            <w:tcBorders>
              <w:top w:val="dotted" w:sz="4" w:space="0" w:color="000000"/>
              <w:bottom w:val="dotted" w:sz="4" w:space="0" w:color="000000"/>
            </w:tcBorders>
            <w:shd w:val="clear" w:color="auto" w:fill="auto"/>
          </w:tcPr>
          <w:p w14:paraId="0839A857" w14:textId="77777777" w:rsidR="00403D21" w:rsidRDefault="00403D21" w:rsidP="003C2C0C">
            <w:pPr>
              <w:tabs>
                <w:tab w:val="left" w:pos="5040"/>
                <w:tab w:val="left" w:pos="7920"/>
              </w:tabs>
              <w:spacing w:after="96"/>
            </w:pPr>
            <w:proofErr w:type="spellStart"/>
            <w:r>
              <w:rPr>
                <w:rFonts w:ascii="Times New Roman" w:hAnsi="Times New Roman" w:cs="Times New Roman"/>
                <w:sz w:val="24"/>
                <w:szCs w:val="24"/>
              </w:rPr>
              <w:t>Mã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thuế</w:t>
            </w:r>
            <w:proofErr w:type="spellEnd"/>
          </w:p>
        </w:tc>
        <w:tc>
          <w:tcPr>
            <w:tcW w:w="3393" w:type="dxa"/>
            <w:gridSpan w:val="3"/>
            <w:tcBorders>
              <w:top w:val="dotted" w:sz="4" w:space="0" w:color="000000"/>
              <w:bottom w:val="dotted" w:sz="4" w:space="0" w:color="000000"/>
            </w:tcBorders>
            <w:shd w:val="clear" w:color="auto" w:fill="auto"/>
          </w:tcPr>
          <w:p w14:paraId="26FBBFD7" w14:textId="77777777" w:rsidR="00403D21" w:rsidRDefault="00403D21" w:rsidP="003C2C0C">
            <w:pPr>
              <w:tabs>
                <w:tab w:val="left" w:pos="1080"/>
              </w:tabs>
              <w:spacing w:after="96"/>
              <w:ind w:left="-66"/>
            </w:pPr>
            <w:r>
              <w:rPr>
                <w:rFonts w:ascii="Times New Roman" w:hAnsi="Times New Roman" w:cs="Times New Roman"/>
                <w:sz w:val="24"/>
                <w:szCs w:val="24"/>
              </w:rPr>
              <w:t>0313755538</w:t>
            </w:r>
          </w:p>
        </w:tc>
        <w:tc>
          <w:tcPr>
            <w:tcW w:w="4201" w:type="dxa"/>
            <w:gridSpan w:val="8"/>
            <w:tcBorders>
              <w:top w:val="dotted" w:sz="4" w:space="0" w:color="000000"/>
              <w:bottom w:val="dotted" w:sz="4" w:space="0" w:color="000000"/>
              <w:right w:val="dotted" w:sz="4" w:space="0" w:color="000000"/>
            </w:tcBorders>
            <w:shd w:val="clear" w:color="auto" w:fill="auto"/>
          </w:tcPr>
          <w:p w14:paraId="22FB515B" w14:textId="77777777" w:rsidR="00403D21" w:rsidRDefault="00403D21" w:rsidP="003C2C0C">
            <w:pPr>
              <w:tabs>
                <w:tab w:val="left" w:pos="1080"/>
              </w:tabs>
              <w:snapToGrid w:val="0"/>
              <w:spacing w:after="96"/>
            </w:pPr>
          </w:p>
        </w:tc>
      </w:tr>
    </w:tbl>
    <w:p w14:paraId="50818ED1" w14:textId="77777777" w:rsidR="00403D21" w:rsidRDefault="00403D21" w:rsidP="00403D21">
      <w:pPr>
        <w:tabs>
          <w:tab w:val="left" w:pos="900"/>
        </w:tabs>
        <w:spacing w:before="120" w:after="120"/>
        <w:rPr>
          <w:rFonts w:ascii="Times New Roman" w:hAnsi="Times New Roman" w:cs="Times New Roman"/>
          <w:b/>
          <w:i/>
          <w:sz w:val="24"/>
          <w:szCs w:val="24"/>
          <w:u w:val="single"/>
        </w:rPr>
      </w:pPr>
    </w:p>
    <w:p w14:paraId="1550C404" w14:textId="77777777" w:rsidR="00403D21" w:rsidRPr="00B53A41" w:rsidRDefault="00403D21" w:rsidP="00403D21">
      <w:pPr>
        <w:tabs>
          <w:tab w:val="left" w:pos="900"/>
        </w:tabs>
        <w:spacing w:before="120" w:after="120"/>
        <w:rPr>
          <w:rFonts w:ascii="Times New Roman" w:hAnsi="Times New Roman" w:cs="Times New Roman"/>
          <w:b/>
          <w:i/>
          <w:sz w:val="24"/>
          <w:szCs w:val="24"/>
          <w:u w:val="single"/>
        </w:rPr>
      </w:pPr>
      <w:r>
        <w:rPr>
          <w:rFonts w:ascii="Times New Roman" w:hAnsi="Times New Roman" w:cs="Times New Roman"/>
          <w:b/>
          <w:i/>
          <w:sz w:val="24"/>
          <w:szCs w:val="24"/>
          <w:u w:val="single"/>
        </w:rPr>
        <w:t xml:space="preserve">Hai </w:t>
      </w:r>
      <w:proofErr w:type="spellStart"/>
      <w:r>
        <w:rPr>
          <w:rFonts w:ascii="Times New Roman" w:hAnsi="Times New Roman" w:cs="Times New Roman"/>
          <w:b/>
          <w:i/>
          <w:sz w:val="24"/>
          <w:szCs w:val="24"/>
          <w:u w:val="single"/>
        </w:rPr>
        <w:t>Bên</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thống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nhất</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ký</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kết</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Hợp</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đồng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với</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các</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điều</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khoản</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sau</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đây</w:t>
      </w:r>
      <w:proofErr w:type="spellEnd"/>
      <w:r>
        <w:rPr>
          <w:rFonts w:ascii="Times New Roman" w:hAnsi="Times New Roman" w:cs="Times New Roman"/>
          <w:b/>
          <w:i/>
          <w:sz w:val="24"/>
          <w:szCs w:val="24"/>
          <w:u w:val="single"/>
        </w:rPr>
        <w:t>:</w:t>
      </w:r>
    </w:p>
    <w:p w14:paraId="567C89FF" w14:textId="77777777" w:rsidR="00403D21" w:rsidRDefault="00403D21" w:rsidP="00403D21">
      <w:pPr>
        <w:pStyle w:val="Heading1"/>
        <w:tabs>
          <w:tab w:val="left" w:pos="0"/>
          <w:tab w:val="left" w:pos="900"/>
        </w:tabs>
        <w:suppressAutoHyphens/>
        <w:spacing w:before="120" w:after="120"/>
        <w:rPr>
          <w:rFonts w:ascii="Times New Roman" w:hAnsi="Times New Roman" w:cs="Times New Roman"/>
          <w:sz w:val="24"/>
          <w:szCs w:val="24"/>
        </w:rPr>
      </w:pPr>
      <w:r>
        <w:rPr>
          <w:rFonts w:ascii="Times New Roman" w:hAnsi="Times New Roman" w:cs="Times New Roman"/>
          <w:sz w:val="24"/>
          <w:szCs w:val="24"/>
          <w:u w:val="single"/>
        </w:rPr>
        <w:t>ĐIỀU 1:</w:t>
      </w:r>
      <w:r>
        <w:rPr>
          <w:rFonts w:ascii="Times New Roman" w:hAnsi="Times New Roman" w:cs="Times New Roman"/>
          <w:sz w:val="24"/>
          <w:szCs w:val="24"/>
        </w:rPr>
        <w:t xml:space="preserve"> NỘI DUNG CUNG CẤP DỊCH VỤ</w:t>
      </w:r>
    </w:p>
    <w:p w14:paraId="02C6CC7D" w14:textId="77777777" w:rsidR="00403D21" w:rsidRDefault="00403D21" w:rsidP="00403D21">
      <w:pPr>
        <w:pStyle w:val="BodyText"/>
        <w:widowControl w:val="0"/>
        <w:tabs>
          <w:tab w:val="left" w:pos="900"/>
        </w:tabs>
        <w:spacing w:before="0" w:after="96"/>
        <w:rPr>
          <w:rFonts w:ascii="Times New Roman" w:hAnsi="Times New Roman" w:cs="Times New Roman"/>
          <w:sz w:val="24"/>
          <w:szCs w:val="24"/>
        </w:rPr>
      </w:pPr>
      <w:proofErr w:type="spellStart"/>
      <w:r>
        <w:rPr>
          <w:rFonts w:ascii="Times New Roman" w:hAnsi="Times New Roman" w:cs="Times New Roman"/>
          <w:sz w:val="24"/>
          <w:szCs w:val="24"/>
        </w:rPr>
        <w:t>Bên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cung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cấp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dịch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Bên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mục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lượng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w:t>
      </w:r>
    </w:p>
    <w:p w14:paraId="1BBDD081" w14:textId="2FDC7D77" w:rsidR="00A96BC3" w:rsidRPr="00A96BC3" w:rsidRDefault="00403D21" w:rsidP="00193F76">
      <w:pPr>
        <w:numPr>
          <w:ilvl w:val="1"/>
          <w:numId w:val="14"/>
        </w:numPr>
        <w:tabs>
          <w:tab w:val="left" w:pos="900"/>
        </w:tabs>
        <w:suppressAutoHyphens/>
        <w:spacing w:before="120" w:after="96" w:line="259" w:lineRule="auto"/>
        <w:jc w:val="both"/>
        <w:rPr>
          <w:rFonts w:ascii="Times New Roman" w:eastAsia="Wingdings 2" w:hAnsi="Times New Roman" w:cs="Times New Roman"/>
          <w:b/>
          <w:bCs/>
          <w:sz w:val="24"/>
          <w:szCs w:val="24"/>
        </w:rPr>
      </w:pPr>
      <w:proofErr w:type="spellStart"/>
      <w:r w:rsidRPr="00A96BC3">
        <w:rPr>
          <w:rFonts w:ascii="Times New Roman" w:hAnsi="Times New Roman" w:cs="Times New Roman"/>
          <w:sz w:val="24"/>
          <w:szCs w:val="24"/>
        </w:rPr>
        <w:lastRenderedPageBreak/>
        <w:t>Dịch</w:t>
      </w:r>
      <w:proofErr w:type="spellEnd"/>
      <w:r w:rsidRPr="00A96BC3">
        <w:rPr>
          <w:rFonts w:ascii="Times New Roman" w:hAnsi="Times New Roman" w:cs="Times New Roman"/>
          <w:sz w:val="24"/>
          <w:szCs w:val="24"/>
        </w:rPr>
        <w:t xml:space="preserve"> </w:t>
      </w:r>
      <w:proofErr w:type="spellStart"/>
      <w:r w:rsidRPr="00A96BC3">
        <w:rPr>
          <w:rFonts w:ascii="Times New Roman" w:hAnsi="Times New Roman" w:cs="Times New Roman"/>
          <w:sz w:val="24"/>
          <w:szCs w:val="24"/>
        </w:rPr>
        <w:t>vụ</w:t>
      </w:r>
      <w:proofErr w:type="spellEnd"/>
      <w:r w:rsidRPr="00A96BC3">
        <w:rPr>
          <w:rFonts w:ascii="Times New Roman" w:hAnsi="Times New Roman" w:cs="Times New Roman"/>
          <w:sz w:val="24"/>
          <w:szCs w:val="24"/>
        </w:rPr>
        <w:t xml:space="preserve"> </w:t>
      </w:r>
      <w:proofErr w:type="spellStart"/>
      <w:r w:rsidRPr="00A96BC3">
        <w:rPr>
          <w:rFonts w:ascii="Times New Roman" w:hAnsi="Times New Roman" w:cs="Times New Roman"/>
          <w:sz w:val="24"/>
          <w:szCs w:val="24"/>
        </w:rPr>
        <w:t>cung</w:t>
      </w:r>
      <w:proofErr w:type="spellEnd"/>
      <w:r w:rsidRPr="00A96BC3">
        <w:rPr>
          <w:rFonts w:ascii="Times New Roman" w:hAnsi="Times New Roman" w:cs="Times New Roman"/>
          <w:sz w:val="24"/>
          <w:szCs w:val="24"/>
        </w:rPr>
        <w:t xml:space="preserve"> </w:t>
      </w:r>
      <w:proofErr w:type="spellStart"/>
      <w:r w:rsidRPr="00A96BC3">
        <w:rPr>
          <w:rFonts w:ascii="Times New Roman" w:hAnsi="Times New Roman" w:cs="Times New Roman"/>
          <w:sz w:val="24"/>
          <w:szCs w:val="24"/>
        </w:rPr>
        <w:t>cấ</w:t>
      </w:r>
      <w:r w:rsidR="00591F69" w:rsidRPr="00A96BC3">
        <w:rPr>
          <w:rFonts w:ascii="Times New Roman" w:hAnsi="Times New Roman" w:cs="Times New Roman"/>
          <w:sz w:val="24"/>
          <w:szCs w:val="24"/>
        </w:rPr>
        <w:t>p</w:t>
      </w:r>
      <w:proofErr w:type="spellEnd"/>
      <w:r w:rsidR="00591F69" w:rsidRPr="00A96BC3">
        <w:rPr>
          <w:rFonts w:ascii="Times New Roman" w:hAnsi="Times New Roman" w:cs="Times New Roman"/>
          <w:sz w:val="24"/>
          <w:szCs w:val="24"/>
        </w:rPr>
        <w:t xml:space="preserve">: </w:t>
      </w:r>
    </w:p>
    <w:p w14:paraId="57040E46" w14:textId="548E6316" w:rsidR="00403D21" w:rsidRPr="00A96BC3" w:rsidRDefault="00403D21" w:rsidP="003D1677">
      <w:pPr>
        <w:numPr>
          <w:ilvl w:val="1"/>
          <w:numId w:val="14"/>
        </w:numPr>
        <w:tabs>
          <w:tab w:val="left" w:pos="900"/>
        </w:tabs>
        <w:suppressAutoHyphens/>
        <w:spacing w:before="120" w:after="96" w:line="259" w:lineRule="auto"/>
        <w:jc w:val="both"/>
        <w:rPr>
          <w:rFonts w:ascii="Times New Roman" w:eastAsia="Wingdings 2" w:hAnsi="Times New Roman" w:cs="Times New Roman"/>
          <w:b/>
          <w:bCs/>
          <w:sz w:val="24"/>
          <w:szCs w:val="24"/>
        </w:rPr>
      </w:pPr>
      <w:r w:rsidRPr="00A96BC3">
        <w:rPr>
          <w:rFonts w:ascii="Times New Roman" w:hAnsi="Times New Roman" w:cs="Times New Roman"/>
          <w:sz w:val="24"/>
          <w:szCs w:val="24"/>
        </w:rPr>
        <w:t xml:space="preserve"> </w:t>
      </w:r>
      <w:proofErr w:type="spellStart"/>
      <w:r w:rsidRPr="00A96BC3">
        <w:rPr>
          <w:rFonts w:ascii="Times New Roman" w:eastAsia="Wingdings 2" w:hAnsi="Times New Roman" w:cs="Times New Roman"/>
          <w:sz w:val="24"/>
          <w:szCs w:val="24"/>
        </w:rPr>
        <w:t>Giá</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cước</w:t>
      </w:r>
      <w:proofErr w:type="spellEnd"/>
      <w:r w:rsidRPr="00A96BC3">
        <w:rPr>
          <w:rFonts w:ascii="Times New Roman" w:eastAsia="Wingdings 2" w:hAnsi="Times New Roman" w:cs="Times New Roman"/>
          <w:sz w:val="24"/>
          <w:szCs w:val="24"/>
        </w:rPr>
        <w:t xml:space="preserve">: Hai </w:t>
      </w:r>
      <w:proofErr w:type="spellStart"/>
      <w:r w:rsidRPr="00A96BC3">
        <w:rPr>
          <w:rFonts w:ascii="Times New Roman" w:eastAsia="Wingdings 2" w:hAnsi="Times New Roman" w:cs="Times New Roman"/>
          <w:sz w:val="24"/>
          <w:szCs w:val="24"/>
        </w:rPr>
        <w:t>bên</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thống</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nhất</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thỏa</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thuận</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giá</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cước</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như</w:t>
      </w:r>
      <w:proofErr w:type="spellEnd"/>
      <w:r w:rsidRPr="00A96BC3">
        <w:rPr>
          <w:rFonts w:ascii="Times New Roman" w:eastAsia="Wingdings 2" w:hAnsi="Times New Roman" w:cs="Times New Roman"/>
          <w:sz w:val="24"/>
          <w:szCs w:val="24"/>
        </w:rPr>
        <w:t xml:space="preserve"> </w:t>
      </w:r>
      <w:proofErr w:type="spellStart"/>
      <w:r w:rsidRPr="00A96BC3">
        <w:rPr>
          <w:rFonts w:ascii="Times New Roman" w:eastAsia="Wingdings 2" w:hAnsi="Times New Roman" w:cs="Times New Roman"/>
          <w:sz w:val="24"/>
          <w:szCs w:val="24"/>
        </w:rPr>
        <w:t>sau</w:t>
      </w:r>
      <w:proofErr w:type="spellEnd"/>
      <w:r w:rsidRPr="00A96BC3">
        <w:rPr>
          <w:rFonts w:ascii="Times New Roman" w:eastAsia="Wingdings 2" w:hAnsi="Times New Roman" w:cs="Times New Roman"/>
          <w:sz w:val="24"/>
          <w:szCs w:val="24"/>
        </w:rPr>
        <w:t>:</w:t>
      </w:r>
    </w:p>
    <w:tbl>
      <w:tblPr>
        <w:tblW w:w="10446" w:type="dxa"/>
        <w:jc w:val="center"/>
        <w:tblLayout w:type="fixed"/>
        <w:tblCellMar>
          <w:left w:w="0" w:type="dxa"/>
          <w:right w:w="0" w:type="dxa"/>
        </w:tblCellMar>
        <w:tblLook w:val="04A0" w:firstRow="1" w:lastRow="0" w:firstColumn="1" w:lastColumn="0" w:noHBand="0" w:noVBand="1"/>
      </w:tblPr>
      <w:tblGrid>
        <w:gridCol w:w="440"/>
        <w:gridCol w:w="3340"/>
        <w:gridCol w:w="1495"/>
        <w:gridCol w:w="1800"/>
        <w:gridCol w:w="1620"/>
        <w:gridCol w:w="1751"/>
      </w:tblGrid>
      <w:tr w:rsidR="00403D21" w14:paraId="743E343A" w14:textId="77777777" w:rsidTr="003C2C0C">
        <w:trPr>
          <w:trHeight w:val="333"/>
          <w:jc w:val="center"/>
        </w:trPr>
        <w:tc>
          <w:tcPr>
            <w:tcW w:w="440" w:type="dxa"/>
            <w:tcBorders>
              <w:top w:val="single" w:sz="4" w:space="0" w:color="000000"/>
              <w:left w:val="single" w:sz="4" w:space="0" w:color="000000"/>
              <w:bottom w:val="single" w:sz="4" w:space="0" w:color="000000"/>
            </w:tcBorders>
            <w:shd w:val="clear" w:color="auto" w:fill="auto"/>
            <w:vAlign w:val="center"/>
          </w:tcPr>
          <w:p w14:paraId="51A465A0" w14:textId="77777777" w:rsidR="00403D21" w:rsidRDefault="00403D21" w:rsidP="003C2C0C">
            <w:pPr>
              <w:spacing w:after="96"/>
              <w:jc w:val="center"/>
            </w:pPr>
            <w:r>
              <w:rPr>
                <w:rFonts w:ascii="Times New Roman" w:eastAsia="Wingdings 2" w:hAnsi="Times New Roman" w:cs="Times New Roman"/>
                <w:b/>
                <w:bCs/>
                <w:sz w:val="24"/>
                <w:szCs w:val="24"/>
              </w:rPr>
              <w:t>TT</w:t>
            </w:r>
          </w:p>
        </w:tc>
        <w:tc>
          <w:tcPr>
            <w:tcW w:w="3340" w:type="dxa"/>
            <w:tcBorders>
              <w:top w:val="single" w:sz="4" w:space="0" w:color="000000"/>
              <w:left w:val="single" w:sz="4" w:space="0" w:color="000000"/>
              <w:bottom w:val="single" w:sz="4" w:space="0" w:color="000000"/>
            </w:tcBorders>
            <w:shd w:val="clear" w:color="auto" w:fill="auto"/>
            <w:vAlign w:val="center"/>
          </w:tcPr>
          <w:p w14:paraId="2ADB8EEE" w14:textId="77777777" w:rsidR="00403D21" w:rsidRDefault="00403D21" w:rsidP="003C2C0C">
            <w:pPr>
              <w:spacing w:after="96"/>
              <w:jc w:val="center"/>
            </w:pPr>
            <w:proofErr w:type="spellStart"/>
            <w:r>
              <w:rPr>
                <w:rFonts w:ascii="Times New Roman" w:eastAsia="Wingdings 2" w:hAnsi="Times New Roman" w:cs="Times New Roman"/>
                <w:b/>
                <w:bCs/>
                <w:sz w:val="24"/>
                <w:szCs w:val="24"/>
              </w:rPr>
              <w:t>Khoản</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mục</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44071834" w14:textId="77777777" w:rsidR="00403D21" w:rsidRDefault="00403D21" w:rsidP="003C2C0C">
            <w:pPr>
              <w:spacing w:after="96"/>
              <w:jc w:val="center"/>
            </w:pPr>
            <w:proofErr w:type="spellStart"/>
            <w:r>
              <w:rPr>
                <w:rFonts w:ascii="Times New Roman" w:eastAsia="Wingdings 2" w:hAnsi="Times New Roman" w:cs="Times New Roman"/>
                <w:b/>
                <w:bCs/>
                <w:sz w:val="24"/>
                <w:szCs w:val="24"/>
              </w:rPr>
              <w:t>Số</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lượng</w:t>
            </w:r>
            <w:proofErr w:type="spellEnd"/>
            <w:r>
              <w:rPr>
                <w:rFonts w:ascii="Times New Roman" w:eastAsia="Wingdings 2" w:hAnsi="Times New Roman" w:cs="Times New Roman"/>
                <w:b/>
                <w:bCs/>
                <w:sz w:val="24"/>
                <w:szCs w:val="24"/>
              </w:rPr>
              <w:br/>
              <w:t>/</w:t>
            </w:r>
            <w:proofErr w:type="spellStart"/>
            <w:r>
              <w:rPr>
                <w:rFonts w:ascii="Times New Roman" w:eastAsia="Wingdings 2" w:hAnsi="Times New Roman" w:cs="Times New Roman"/>
                <w:b/>
                <w:bCs/>
                <w:sz w:val="24"/>
                <w:szCs w:val="24"/>
              </w:rPr>
              <w:t>Thời</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gian</w:t>
            </w:r>
            <w:proofErr w:type="spellEnd"/>
          </w:p>
        </w:tc>
        <w:tc>
          <w:tcPr>
            <w:tcW w:w="1800" w:type="dxa"/>
            <w:tcBorders>
              <w:top w:val="single" w:sz="4" w:space="0" w:color="000000"/>
              <w:left w:val="single" w:sz="4" w:space="0" w:color="000000"/>
              <w:bottom w:val="single" w:sz="4" w:space="0" w:color="000000"/>
            </w:tcBorders>
            <w:shd w:val="clear" w:color="auto" w:fill="auto"/>
            <w:vAlign w:val="center"/>
          </w:tcPr>
          <w:p w14:paraId="5F385144" w14:textId="77777777" w:rsidR="00403D21" w:rsidRDefault="00403D21" w:rsidP="003C2C0C">
            <w:pPr>
              <w:spacing w:after="96"/>
              <w:jc w:val="center"/>
            </w:pPr>
            <w:proofErr w:type="spellStart"/>
            <w:r>
              <w:rPr>
                <w:rFonts w:ascii="Times New Roman" w:eastAsia="Wingdings 2" w:hAnsi="Times New Roman" w:cs="Times New Roman"/>
                <w:b/>
                <w:bCs/>
                <w:sz w:val="24"/>
                <w:szCs w:val="24"/>
              </w:rPr>
              <w:t>Đơn</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giá</w:t>
            </w:r>
            <w:proofErr w:type="spellEnd"/>
            <w:r>
              <w:rPr>
                <w:rFonts w:ascii="Times New Roman" w:eastAsia="Wingdings 2" w:hAnsi="Times New Roman" w:cs="Times New Roman"/>
                <w:b/>
                <w:bCs/>
                <w:sz w:val="24"/>
                <w:szCs w:val="24"/>
              </w:rPr>
              <w:t xml:space="preserve"> </w:t>
            </w:r>
            <w:r>
              <w:rPr>
                <w:rFonts w:ascii="Times New Roman" w:eastAsia="Wingdings 2" w:hAnsi="Times New Roman" w:cs="Times New Roman"/>
                <w:b/>
                <w:bCs/>
                <w:sz w:val="24"/>
                <w:szCs w:val="24"/>
              </w:rPr>
              <w:br/>
              <w:t>(VNĐ)</w:t>
            </w:r>
          </w:p>
        </w:tc>
        <w:tc>
          <w:tcPr>
            <w:tcW w:w="1620" w:type="dxa"/>
            <w:tcBorders>
              <w:top w:val="single" w:sz="4" w:space="0" w:color="000000"/>
              <w:left w:val="single" w:sz="4" w:space="0" w:color="000000"/>
              <w:bottom w:val="single" w:sz="4" w:space="0" w:color="000000"/>
            </w:tcBorders>
            <w:shd w:val="clear" w:color="auto" w:fill="auto"/>
            <w:vAlign w:val="center"/>
          </w:tcPr>
          <w:p w14:paraId="0E927765" w14:textId="77777777" w:rsidR="00403D21" w:rsidRDefault="00403D21" w:rsidP="003C2C0C">
            <w:pPr>
              <w:spacing w:after="96"/>
              <w:jc w:val="center"/>
            </w:pPr>
            <w:proofErr w:type="spellStart"/>
            <w:r>
              <w:rPr>
                <w:rFonts w:ascii="Times New Roman" w:eastAsia="Wingdings 2" w:hAnsi="Times New Roman" w:cs="Times New Roman"/>
                <w:b/>
                <w:bCs/>
                <w:sz w:val="24"/>
                <w:szCs w:val="24"/>
              </w:rPr>
              <w:t>Thành</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tiền</w:t>
            </w:r>
            <w:proofErr w:type="spellEnd"/>
            <w:r>
              <w:rPr>
                <w:rFonts w:ascii="Times New Roman" w:eastAsia="Wingdings 2" w:hAnsi="Times New Roman" w:cs="Times New Roman"/>
                <w:b/>
                <w:bCs/>
                <w:sz w:val="24"/>
                <w:szCs w:val="24"/>
              </w:rPr>
              <w:t xml:space="preserve"> (VNĐ)</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216E" w14:textId="77777777" w:rsidR="00403D21" w:rsidRDefault="00403D21" w:rsidP="003C2C0C">
            <w:pPr>
              <w:spacing w:after="96"/>
              <w:jc w:val="center"/>
            </w:pPr>
            <w:proofErr w:type="spellStart"/>
            <w:r>
              <w:rPr>
                <w:rFonts w:ascii="Times New Roman" w:eastAsia="Wingdings 2" w:hAnsi="Times New Roman" w:cs="Times New Roman"/>
                <w:b/>
                <w:bCs/>
                <w:sz w:val="24"/>
                <w:szCs w:val="24"/>
              </w:rPr>
              <w:t>Ghi</w:t>
            </w:r>
            <w:proofErr w:type="spellEnd"/>
            <w:r>
              <w:rPr>
                <w:rFonts w:ascii="Times New Roman" w:eastAsia="Wingdings 2" w:hAnsi="Times New Roman" w:cs="Times New Roman"/>
                <w:b/>
                <w:bCs/>
                <w:sz w:val="24"/>
                <w:szCs w:val="24"/>
              </w:rPr>
              <w:t xml:space="preserve"> </w:t>
            </w:r>
            <w:proofErr w:type="spellStart"/>
            <w:r>
              <w:rPr>
                <w:rFonts w:ascii="Times New Roman" w:eastAsia="Wingdings 2" w:hAnsi="Times New Roman" w:cs="Times New Roman"/>
                <w:b/>
                <w:bCs/>
                <w:sz w:val="24"/>
                <w:szCs w:val="24"/>
              </w:rPr>
              <w:t>chú</w:t>
            </w:r>
            <w:proofErr w:type="spellEnd"/>
          </w:p>
        </w:tc>
      </w:tr>
      <w:tr w:rsidR="00403D21" w14:paraId="49EB2869" w14:textId="77777777" w:rsidTr="003C2C0C">
        <w:trPr>
          <w:trHeight w:hRule="exact" w:val="512"/>
          <w:jc w:val="center"/>
        </w:trPr>
        <w:tc>
          <w:tcPr>
            <w:tcW w:w="440" w:type="dxa"/>
            <w:tcBorders>
              <w:top w:val="single" w:sz="4" w:space="0" w:color="000000"/>
              <w:left w:val="single" w:sz="4" w:space="0" w:color="000000"/>
              <w:bottom w:val="single" w:sz="4" w:space="0" w:color="000000"/>
            </w:tcBorders>
            <w:shd w:val="clear" w:color="auto" w:fill="auto"/>
            <w:vAlign w:val="center"/>
          </w:tcPr>
          <w:p w14:paraId="116688EA" w14:textId="77777777" w:rsidR="00403D21" w:rsidRPr="00AE7DAF" w:rsidRDefault="00403D21" w:rsidP="00403D21">
            <w:pPr>
              <w:numPr>
                <w:ilvl w:val="0"/>
                <w:numId w:val="15"/>
              </w:numPr>
              <w:suppressAutoHyphens/>
              <w:snapToGrid w:val="0"/>
              <w:spacing w:after="96" w:line="259" w:lineRule="auto"/>
              <w:rPr>
                <w:rFonts w:ascii="Times New Roman" w:hAnsi="Times New Roman" w:cs="Times New Roman"/>
                <w:sz w:val="24"/>
                <w:szCs w:val="24"/>
              </w:rPr>
            </w:pPr>
          </w:p>
        </w:tc>
        <w:tc>
          <w:tcPr>
            <w:tcW w:w="3340" w:type="dxa"/>
            <w:tcBorders>
              <w:top w:val="single" w:sz="4" w:space="0" w:color="000000"/>
              <w:left w:val="single" w:sz="4" w:space="0" w:color="000000"/>
              <w:bottom w:val="single" w:sz="4" w:space="0" w:color="000000"/>
            </w:tcBorders>
            <w:shd w:val="clear" w:color="auto" w:fill="auto"/>
            <w:vAlign w:val="center"/>
          </w:tcPr>
          <w:p w14:paraId="259F2598" w14:textId="77777777" w:rsidR="00403D21" w:rsidRDefault="00403D21" w:rsidP="003C2C0C">
            <w:pPr>
              <w:spacing w:after="96"/>
            </w:pPr>
            <w:r>
              <w:rPr>
                <w:rFonts w:ascii="Times New Roman" w:hAnsi="Times New Roman" w:cs="Times New Roman"/>
                <w:sz w:val="24"/>
                <w:szCs w:val="24"/>
              </w:rPr>
              <w:t xml:space="preserve"> </w:t>
            </w:r>
            <w:proofErr w:type="spellStart"/>
            <w:r>
              <w:rPr>
                <w:rFonts w:ascii="Times New Roman" w:eastAsia="Wingdings 2" w:hAnsi="Times New Roman" w:cs="Times New Roman"/>
                <w:sz w:val="24"/>
                <w:szCs w:val="24"/>
              </w:rPr>
              <w:t>Phí</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khởi</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tạo</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dịch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vụ</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6571EE9D" w14:textId="77777777" w:rsidR="00403D21" w:rsidRDefault="00403D21" w:rsidP="003C2C0C">
            <w:pPr>
              <w:spacing w:after="96"/>
              <w:jc w:val="center"/>
            </w:pPr>
            <w:r>
              <w:rPr>
                <w:rFonts w:ascii="Times New Roman" w:eastAsia="Wingdings 2" w:hAnsi="Times New Roman" w:cs="Times New Roman"/>
                <w:sz w:val="24"/>
                <w:szCs w:val="24"/>
                <w:lang w:val="pl-PL"/>
              </w:rPr>
              <w:t xml:space="preserve">1 lần </w:t>
            </w:r>
          </w:p>
        </w:tc>
        <w:tc>
          <w:tcPr>
            <w:tcW w:w="1800" w:type="dxa"/>
            <w:tcBorders>
              <w:top w:val="single" w:sz="4" w:space="0" w:color="000000"/>
              <w:left w:val="single" w:sz="4" w:space="0" w:color="000000"/>
              <w:bottom w:val="single" w:sz="4" w:space="0" w:color="000000"/>
            </w:tcBorders>
            <w:shd w:val="clear" w:color="auto" w:fill="auto"/>
            <w:vAlign w:val="center"/>
          </w:tcPr>
          <w:p w14:paraId="5EDBF84A" w14:textId="77777777" w:rsidR="00403D21" w:rsidRDefault="00403D21" w:rsidP="003C2C0C">
            <w:pPr>
              <w:spacing w:after="96"/>
              <w:jc w:val="center"/>
            </w:pPr>
            <w:r>
              <w:rPr>
                <w:rFonts w:ascii="Times New Roman" w:eastAsia="Wingdings 2" w:hAnsi="Times New Roman" w:cs="Times New Roman"/>
                <w:sz w:val="24"/>
                <w:szCs w:val="24"/>
                <w:lang w:val="pl-PL"/>
              </w:rPr>
              <w:t>Miễn phí</w:t>
            </w:r>
          </w:p>
        </w:tc>
        <w:tc>
          <w:tcPr>
            <w:tcW w:w="1620" w:type="dxa"/>
            <w:tcBorders>
              <w:top w:val="single" w:sz="4" w:space="0" w:color="000000"/>
              <w:left w:val="single" w:sz="4" w:space="0" w:color="000000"/>
              <w:bottom w:val="single" w:sz="4" w:space="0" w:color="000000"/>
            </w:tcBorders>
            <w:shd w:val="clear" w:color="auto" w:fill="auto"/>
            <w:vAlign w:val="center"/>
          </w:tcPr>
          <w:p w14:paraId="37D1275E" w14:textId="77777777" w:rsidR="00403D21" w:rsidRDefault="00403D21" w:rsidP="003C2C0C">
            <w:pPr>
              <w:spacing w:after="96"/>
              <w:jc w:val="center"/>
            </w:pPr>
            <w:r>
              <w:rPr>
                <w:rFonts w:ascii="Times New Roman" w:eastAsia="Wingdings 2" w:hAnsi="Times New Roman" w:cs="Times New Roman"/>
                <w:sz w:val="24"/>
                <w:szCs w:val="24"/>
                <w:lang w:val="pl-PL"/>
              </w:rPr>
              <w:t>Miễn phí</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1DFB" w14:textId="77777777" w:rsidR="00403D21" w:rsidRDefault="00403D21" w:rsidP="003C2C0C">
            <w:pPr>
              <w:spacing w:after="96"/>
              <w:jc w:val="center"/>
            </w:pPr>
            <w:r>
              <w:rPr>
                <w:rFonts w:ascii="Times New Roman" w:eastAsia="Wingdings 2" w:hAnsi="Times New Roman" w:cs="Times New Roman"/>
                <w:sz w:val="24"/>
                <w:szCs w:val="24"/>
                <w:lang w:val="pl-PL"/>
              </w:rPr>
              <w:t>Miễn phí</w:t>
            </w:r>
          </w:p>
        </w:tc>
      </w:tr>
      <w:tr w:rsidR="00193F76" w14:paraId="75E36E7C" w14:textId="77777777" w:rsidTr="00193F76">
        <w:trPr>
          <w:trHeight w:val="971"/>
          <w:jc w:val="center"/>
        </w:trPr>
        <w:tc>
          <w:tcPr>
            <w:tcW w:w="440" w:type="dxa"/>
            <w:tcBorders>
              <w:top w:val="single" w:sz="4" w:space="0" w:color="000000"/>
              <w:left w:val="single" w:sz="4" w:space="0" w:color="000000"/>
            </w:tcBorders>
            <w:shd w:val="clear" w:color="auto" w:fill="auto"/>
            <w:vAlign w:val="center"/>
          </w:tcPr>
          <w:p w14:paraId="482A8359" w14:textId="77777777" w:rsidR="00193F76" w:rsidRPr="00AE7DAF" w:rsidRDefault="00193F76" w:rsidP="00403D21">
            <w:pPr>
              <w:numPr>
                <w:ilvl w:val="0"/>
                <w:numId w:val="15"/>
              </w:numPr>
              <w:suppressAutoHyphens/>
              <w:snapToGrid w:val="0"/>
              <w:spacing w:after="96" w:line="259" w:lineRule="auto"/>
              <w:rPr>
                <w:rFonts w:ascii="Times New Roman" w:hAnsi="Times New Roman" w:cs="Times New Roman"/>
                <w:sz w:val="24"/>
                <w:szCs w:val="24"/>
              </w:rPr>
            </w:pPr>
          </w:p>
        </w:tc>
        <w:tc>
          <w:tcPr>
            <w:tcW w:w="3340" w:type="dxa"/>
            <w:tcBorders>
              <w:top w:val="single" w:sz="4" w:space="0" w:color="000000"/>
              <w:left w:val="single" w:sz="4" w:space="0" w:color="000000"/>
            </w:tcBorders>
            <w:shd w:val="clear" w:color="auto" w:fill="auto"/>
            <w:vAlign w:val="center"/>
          </w:tcPr>
          <w:p w14:paraId="38B3F7AC" w14:textId="77777777" w:rsidR="00193F76" w:rsidRDefault="00193F76" w:rsidP="003C2C0C">
            <w:pPr>
              <w:spacing w:after="96"/>
              <w:rPr>
                <w:rFonts w:ascii="Times New Roman" w:hAnsi="Times New Roman" w:cs="Times New Roman"/>
                <w:sz w:val="24"/>
                <w:szCs w:val="24"/>
              </w:rPr>
            </w:pPr>
            <w:r>
              <w:rPr>
                <w:rFonts w:ascii="Times New Roman" w:eastAsia="Wingdings 2" w:hAnsi="Times New Roman" w:cs="Times New Roman"/>
                <w:b/>
                <w:bCs/>
                <w:sz w:val="24"/>
                <w:szCs w:val="24"/>
              </w:rPr>
              <w:t xml:space="preserve"> </w:t>
            </w:r>
          </w:p>
          <w:p w14:paraId="21FDC560" w14:textId="7CA2A8C1" w:rsidR="00193F76" w:rsidRDefault="00193F76" w:rsidP="00D439C0">
            <w:pPr>
              <w:spacing w:after="96"/>
              <w:rPr>
                <w:rFonts w:ascii="Times New Roman" w:hAnsi="Times New Roman" w:cs="Times New Roman"/>
                <w:sz w:val="24"/>
                <w:szCs w:val="24"/>
              </w:rPr>
            </w:pPr>
            <w:r>
              <w:rPr>
                <w:rFonts w:ascii="Times New Roman" w:hAnsi="Times New Roman" w:cs="Times New Roman"/>
                <w:b/>
                <w:bCs/>
                <w:sz w:val="24"/>
                <w:szCs w:val="24"/>
              </w:rPr>
              <w:t xml:space="preserve"> </w:t>
            </w:r>
          </w:p>
        </w:tc>
        <w:tc>
          <w:tcPr>
            <w:tcW w:w="1495" w:type="dxa"/>
            <w:tcBorders>
              <w:top w:val="single" w:sz="4" w:space="0" w:color="000000"/>
              <w:left w:val="single" w:sz="4" w:space="0" w:color="000000"/>
            </w:tcBorders>
            <w:shd w:val="clear" w:color="auto" w:fill="auto"/>
            <w:vAlign w:val="center"/>
          </w:tcPr>
          <w:p w14:paraId="1F89B7C3" w14:textId="607F6566" w:rsidR="00193F76" w:rsidRDefault="00193F76" w:rsidP="00D439C0">
            <w:pPr>
              <w:spacing w:after="96"/>
              <w:jc w:val="center"/>
              <w:rPr>
                <w:rFonts w:ascii="Times New Roman" w:eastAsia="Wingdings 2" w:hAnsi="Times New Roman" w:cs="Times New Roman"/>
                <w:sz w:val="24"/>
                <w:szCs w:val="24"/>
                <w:lang w:val="pl-PL"/>
              </w:rPr>
            </w:pPr>
          </w:p>
        </w:tc>
        <w:tc>
          <w:tcPr>
            <w:tcW w:w="1800" w:type="dxa"/>
            <w:tcBorders>
              <w:top w:val="single" w:sz="4" w:space="0" w:color="000000"/>
              <w:left w:val="single" w:sz="4" w:space="0" w:color="000000"/>
            </w:tcBorders>
            <w:shd w:val="clear" w:color="auto" w:fill="auto"/>
            <w:vAlign w:val="center"/>
          </w:tcPr>
          <w:p w14:paraId="015B7D0D" w14:textId="1261E608" w:rsidR="00193F76" w:rsidRDefault="00193F76" w:rsidP="00D439C0">
            <w:pPr>
              <w:spacing w:after="96"/>
              <w:jc w:val="center"/>
              <w:rPr>
                <w:rFonts w:ascii="Times New Roman" w:eastAsia="Wingdings 2" w:hAnsi="Times New Roman" w:cs="Times New Roman"/>
                <w:sz w:val="24"/>
                <w:szCs w:val="24"/>
                <w:lang w:val="pl-PL"/>
              </w:rPr>
            </w:pPr>
          </w:p>
        </w:tc>
        <w:tc>
          <w:tcPr>
            <w:tcW w:w="1620" w:type="dxa"/>
            <w:tcBorders>
              <w:top w:val="single" w:sz="4" w:space="0" w:color="000000"/>
              <w:left w:val="single" w:sz="4" w:space="0" w:color="000000"/>
            </w:tcBorders>
            <w:shd w:val="clear" w:color="auto" w:fill="auto"/>
            <w:vAlign w:val="center"/>
          </w:tcPr>
          <w:p w14:paraId="2DD8FA98" w14:textId="50C26A91" w:rsidR="00193F76" w:rsidRDefault="00193F76" w:rsidP="00D439C0">
            <w:pPr>
              <w:spacing w:after="96"/>
              <w:jc w:val="center"/>
              <w:rPr>
                <w:rFonts w:ascii="Times New Roman" w:eastAsia="Wingdings 2" w:hAnsi="Times New Roman" w:cs="Times New Roman"/>
                <w:sz w:val="24"/>
                <w:szCs w:val="24"/>
                <w:lang w:val="pl-PL"/>
              </w:rPr>
            </w:pPr>
          </w:p>
        </w:tc>
        <w:tc>
          <w:tcPr>
            <w:tcW w:w="1751" w:type="dxa"/>
            <w:tcBorders>
              <w:top w:val="single" w:sz="4" w:space="0" w:color="000000"/>
              <w:left w:val="single" w:sz="4" w:space="0" w:color="000000"/>
              <w:right w:val="single" w:sz="4" w:space="0" w:color="000000"/>
            </w:tcBorders>
            <w:shd w:val="clear" w:color="auto" w:fill="auto"/>
            <w:vAlign w:val="center"/>
          </w:tcPr>
          <w:p w14:paraId="78126CC3" w14:textId="71AA93CF" w:rsidR="00193F76" w:rsidRDefault="00193F76" w:rsidP="00D439C0">
            <w:pPr>
              <w:spacing w:after="96"/>
              <w:jc w:val="center"/>
              <w:rPr>
                <w:rFonts w:ascii="Times New Roman" w:eastAsia="Wingdings 2" w:hAnsi="Times New Roman" w:cs="Times New Roman"/>
                <w:sz w:val="24"/>
                <w:szCs w:val="24"/>
                <w:lang w:val="pl-PL"/>
              </w:rPr>
            </w:pPr>
            <w:r>
              <w:rPr>
                <w:rFonts w:ascii="Times New Roman" w:eastAsia="Wingdings 2" w:hAnsi="Times New Roman" w:cs="Times New Roman"/>
                <w:sz w:val="24"/>
                <w:szCs w:val="24"/>
                <w:lang w:val="pl-PL"/>
              </w:rPr>
              <w:t>Trả l lần</w:t>
            </w:r>
          </w:p>
        </w:tc>
      </w:tr>
      <w:tr w:rsidR="00403D21" w14:paraId="1AAE8F48" w14:textId="77777777" w:rsidTr="00F862C8">
        <w:trPr>
          <w:cantSplit/>
          <w:trHeight w:val="638"/>
          <w:jc w:val="center"/>
        </w:trPr>
        <w:tc>
          <w:tcPr>
            <w:tcW w:w="440" w:type="dxa"/>
            <w:tcBorders>
              <w:top w:val="single" w:sz="4" w:space="0" w:color="000000"/>
              <w:left w:val="single" w:sz="4" w:space="0" w:color="000000"/>
              <w:bottom w:val="single" w:sz="4" w:space="0" w:color="000000"/>
            </w:tcBorders>
            <w:shd w:val="clear" w:color="auto" w:fill="auto"/>
            <w:vAlign w:val="center"/>
          </w:tcPr>
          <w:p w14:paraId="59243772" w14:textId="1938ADD9" w:rsidR="00403D21" w:rsidRPr="00AE7DAF" w:rsidRDefault="0078169A" w:rsidP="003C2C0C">
            <w:pPr>
              <w:snapToGrid w:val="0"/>
              <w:spacing w:after="96"/>
              <w:jc w:val="center"/>
              <w:rPr>
                <w:rFonts w:ascii="Times New Roman" w:hAnsi="Times New Roman" w:cs="Times New Roman"/>
                <w:sz w:val="24"/>
                <w:szCs w:val="24"/>
              </w:rPr>
            </w:pPr>
            <w:r>
              <w:rPr>
                <w:rFonts w:ascii="Times New Roman" w:hAnsi="Times New Roman" w:cs="Times New Roman"/>
                <w:sz w:val="24"/>
                <w:szCs w:val="24"/>
              </w:rPr>
              <w:t>3</w:t>
            </w:r>
          </w:p>
        </w:tc>
        <w:tc>
          <w:tcPr>
            <w:tcW w:w="3340" w:type="dxa"/>
            <w:tcBorders>
              <w:top w:val="single" w:sz="4" w:space="0" w:color="000000"/>
              <w:left w:val="single" w:sz="4" w:space="0" w:color="000000"/>
              <w:bottom w:val="single" w:sz="4" w:space="0" w:color="000000"/>
            </w:tcBorders>
            <w:shd w:val="clear" w:color="auto" w:fill="auto"/>
            <w:vAlign w:val="center"/>
          </w:tcPr>
          <w:p w14:paraId="5D6FFE8F" w14:textId="77777777" w:rsidR="00403D21" w:rsidRDefault="00403D21" w:rsidP="003C2C0C">
            <w:pPr>
              <w:spacing w:after="96"/>
              <w:jc w:val="center"/>
            </w:pPr>
            <w:r>
              <w:rPr>
                <w:rFonts w:ascii="Times New Roman" w:eastAsia="Wingdings 2" w:hAnsi="Times New Roman" w:cs="Times New Roman"/>
                <w:b/>
                <w:bCs/>
                <w:sz w:val="24"/>
                <w:szCs w:val="24"/>
                <w:lang w:val="pl-PL"/>
              </w:rPr>
              <w:t>Cộng</w:t>
            </w:r>
          </w:p>
        </w:tc>
        <w:tc>
          <w:tcPr>
            <w:tcW w:w="66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858E3D" w14:textId="4D7F1637" w:rsidR="00403D21" w:rsidRPr="007F1669" w:rsidRDefault="00403D21" w:rsidP="00F862C8">
            <w:pPr>
              <w:pStyle w:val="Style2"/>
              <w:spacing w:after="96"/>
              <w:ind w:right="127"/>
              <w:jc w:val="right"/>
              <w:rPr>
                <w:rFonts w:ascii="Times New Roman" w:eastAsia="Wingdings 2" w:hAnsi="Times New Roman" w:cs="Times New Roman"/>
                <w:bCs/>
                <w:sz w:val="24"/>
                <w:szCs w:val="24"/>
                <w:lang w:val="pl-PL"/>
              </w:rPr>
            </w:pPr>
          </w:p>
        </w:tc>
      </w:tr>
      <w:tr w:rsidR="00F862C8" w14:paraId="50D17804" w14:textId="77777777" w:rsidTr="00F862C8">
        <w:trPr>
          <w:cantSplit/>
          <w:trHeight w:val="638"/>
          <w:jc w:val="center"/>
        </w:trPr>
        <w:tc>
          <w:tcPr>
            <w:tcW w:w="440" w:type="dxa"/>
            <w:tcBorders>
              <w:top w:val="single" w:sz="4" w:space="0" w:color="000000"/>
              <w:left w:val="single" w:sz="4" w:space="0" w:color="000000"/>
              <w:bottom w:val="single" w:sz="4" w:space="0" w:color="000000"/>
            </w:tcBorders>
            <w:shd w:val="clear" w:color="auto" w:fill="auto"/>
            <w:vAlign w:val="center"/>
          </w:tcPr>
          <w:p w14:paraId="38F61167" w14:textId="7626F159" w:rsidR="00F862C8" w:rsidRDefault="00F862C8" w:rsidP="003C2C0C">
            <w:pPr>
              <w:snapToGrid w:val="0"/>
              <w:spacing w:after="96"/>
              <w:jc w:val="center"/>
              <w:rPr>
                <w:rFonts w:ascii="Times New Roman" w:hAnsi="Times New Roman" w:cs="Times New Roman"/>
                <w:sz w:val="24"/>
                <w:szCs w:val="24"/>
              </w:rPr>
            </w:pPr>
            <w:r>
              <w:rPr>
                <w:rFonts w:ascii="Times New Roman" w:hAnsi="Times New Roman" w:cs="Times New Roman"/>
                <w:sz w:val="24"/>
                <w:szCs w:val="24"/>
              </w:rPr>
              <w:t>4</w:t>
            </w:r>
          </w:p>
        </w:tc>
        <w:tc>
          <w:tcPr>
            <w:tcW w:w="3340" w:type="dxa"/>
            <w:tcBorders>
              <w:top w:val="single" w:sz="4" w:space="0" w:color="000000"/>
              <w:left w:val="single" w:sz="4" w:space="0" w:color="000000"/>
              <w:bottom w:val="single" w:sz="4" w:space="0" w:color="000000"/>
            </w:tcBorders>
            <w:shd w:val="clear" w:color="auto" w:fill="auto"/>
            <w:vAlign w:val="center"/>
          </w:tcPr>
          <w:p w14:paraId="530667A5" w14:textId="25178919" w:rsidR="00F862C8" w:rsidRDefault="00F862C8" w:rsidP="003C2C0C">
            <w:pPr>
              <w:spacing w:after="96"/>
              <w:jc w:val="center"/>
              <w:rPr>
                <w:rFonts w:ascii="Times New Roman" w:eastAsia="Wingdings 2" w:hAnsi="Times New Roman" w:cs="Times New Roman"/>
                <w:b/>
                <w:bCs/>
                <w:sz w:val="24"/>
                <w:szCs w:val="24"/>
                <w:lang w:val="pl-PL"/>
              </w:rPr>
            </w:pPr>
            <w:proofErr w:type="spellStart"/>
            <w:r w:rsidRPr="00062A99">
              <w:rPr>
                <w:rFonts w:ascii="Times New Roman" w:hAnsi="Times New Roman" w:cs="Times New Roman"/>
                <w:b/>
                <w:i/>
                <w:sz w:val="24"/>
                <w:szCs w:val="24"/>
              </w:rPr>
              <w:t>Tổng</w:t>
            </w:r>
            <w:proofErr w:type="spellEnd"/>
            <w:r w:rsidRPr="00062A99">
              <w:rPr>
                <w:rFonts w:ascii="Times New Roman" w:hAnsi="Times New Roman" w:cs="Times New Roman"/>
                <w:b/>
                <w:i/>
                <w:sz w:val="24"/>
                <w:szCs w:val="24"/>
              </w:rPr>
              <w:t xml:space="preserve"> </w:t>
            </w:r>
            <w:proofErr w:type="spellStart"/>
            <w:r w:rsidRPr="00062A99">
              <w:rPr>
                <w:rFonts w:ascii="Times New Roman" w:hAnsi="Times New Roman" w:cs="Times New Roman"/>
                <w:b/>
                <w:i/>
                <w:sz w:val="24"/>
                <w:szCs w:val="24"/>
              </w:rPr>
              <w:t>cộng</w:t>
            </w:r>
            <w:proofErr w:type="spellEnd"/>
          </w:p>
        </w:tc>
        <w:tc>
          <w:tcPr>
            <w:tcW w:w="66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C30CDE" w14:textId="1F841825" w:rsidR="00F862C8" w:rsidRPr="00A96BC3" w:rsidRDefault="00F862C8" w:rsidP="00F862C8">
            <w:pPr>
              <w:pStyle w:val="Style2"/>
              <w:spacing w:after="96"/>
              <w:ind w:right="127"/>
              <w:jc w:val="right"/>
              <w:rPr>
                <w:rFonts w:ascii="Times New Roman" w:eastAsia="Wingdings 2" w:hAnsi="Times New Roman" w:cs="Times New Roman"/>
                <w:b/>
                <w:bCs/>
                <w:i/>
                <w:iCs/>
                <w:sz w:val="24"/>
                <w:szCs w:val="24"/>
              </w:rPr>
            </w:pPr>
          </w:p>
        </w:tc>
      </w:tr>
    </w:tbl>
    <w:p w14:paraId="352C6100" w14:textId="77777777" w:rsidR="00403D21" w:rsidRDefault="00403D21" w:rsidP="00403D21">
      <w:pPr>
        <w:pStyle w:val="BodyText"/>
        <w:widowControl w:val="0"/>
        <w:tabs>
          <w:tab w:val="left" w:pos="720"/>
        </w:tabs>
        <w:spacing w:before="240" w:after="120"/>
        <w:rPr>
          <w:rFonts w:ascii="Times New Roman" w:eastAsia="Wingdings 2" w:hAnsi="Times New Roman" w:cs="Times New Roman"/>
          <w:sz w:val="24"/>
          <w:szCs w:val="24"/>
          <w:lang w:val="pl-PL"/>
        </w:rPr>
      </w:pPr>
      <w:r>
        <w:rPr>
          <w:rFonts w:ascii="Times New Roman" w:eastAsia="Wingdings 2" w:hAnsi="Times New Roman" w:cs="Times New Roman"/>
          <w:b/>
          <w:sz w:val="24"/>
          <w:szCs w:val="24"/>
          <w:u w:val="single"/>
          <w:lang w:val="pl-PL"/>
        </w:rPr>
        <w:t>ĐIỀU 2</w:t>
      </w:r>
      <w:r>
        <w:rPr>
          <w:rFonts w:ascii="Times New Roman" w:eastAsia="Wingdings 2" w:hAnsi="Times New Roman" w:cs="Times New Roman"/>
          <w:b/>
          <w:sz w:val="24"/>
          <w:szCs w:val="24"/>
          <w:lang w:val="pl-PL"/>
        </w:rPr>
        <w:t>: PHƯƠNG THỨC THANH TOÁN</w:t>
      </w:r>
    </w:p>
    <w:p w14:paraId="02921A84" w14:textId="77777777" w:rsidR="00403D21" w:rsidRDefault="00403D21" w:rsidP="00403D21">
      <w:pPr>
        <w:keepNext/>
        <w:widowControl w:val="0"/>
        <w:numPr>
          <w:ilvl w:val="1"/>
          <w:numId w:val="16"/>
        </w:numPr>
        <w:suppressAutoHyphens/>
        <w:spacing w:after="96" w:line="259" w:lineRule="auto"/>
        <w:ind w:left="720" w:hanging="720"/>
        <w:jc w:val="both"/>
        <w:rPr>
          <w:rFonts w:ascii="Times New Roman" w:hAnsi="Times New Roman" w:cs="Times New Roman"/>
          <w:sz w:val="24"/>
          <w:szCs w:val="24"/>
          <w:lang w:val="pl-PL"/>
        </w:rPr>
      </w:pPr>
      <w:r>
        <w:rPr>
          <w:rFonts w:ascii="Times New Roman" w:eastAsia="Wingdings 2" w:hAnsi="Times New Roman" w:cs="Times New Roman"/>
          <w:sz w:val="24"/>
          <w:szCs w:val="24"/>
          <w:lang w:val="pl-PL"/>
        </w:rPr>
        <w:t>Sau khi ký Hợp đồng, Bên A thanh toán ngay cho Bên B toàn bộ giá trị Hợp đồng bao gồm các khoản phí dịch vụ sau:</w:t>
      </w:r>
    </w:p>
    <w:p w14:paraId="3A0FF872" w14:textId="279801FF" w:rsidR="00403D21" w:rsidRDefault="00403D21" w:rsidP="00403D21">
      <w:pPr>
        <w:pStyle w:val="BodyText"/>
        <w:widowControl w:val="0"/>
        <w:numPr>
          <w:ilvl w:val="0"/>
          <w:numId w:val="17"/>
        </w:numPr>
        <w:tabs>
          <w:tab w:val="left" w:pos="900"/>
        </w:tabs>
        <w:spacing w:before="0" w:after="96"/>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Pr>
          <w:rFonts w:ascii="Times New Roman" w:eastAsia="Wingdings 2" w:hAnsi="Times New Roman" w:cs="Times New Roman"/>
          <w:sz w:val="24"/>
          <w:szCs w:val="24"/>
          <w:lang w:val="pl-PL"/>
        </w:rPr>
        <w:t xml:space="preserve">Phí </w:t>
      </w:r>
      <w:proofErr w:type="spellStart"/>
      <w:r>
        <w:rPr>
          <w:rFonts w:ascii="Times New Roman" w:eastAsia="Wingdings 2" w:hAnsi="Times New Roman" w:cs="Times New Roman"/>
          <w:sz w:val="24"/>
          <w:szCs w:val="24"/>
          <w:lang w:val="pl-PL"/>
        </w:rPr>
        <w:t>khởi</w:t>
      </w:r>
      <w:proofErr w:type="spellEnd"/>
      <w:r>
        <w:rPr>
          <w:rFonts w:ascii="Times New Roman" w:eastAsia="Wingdings 2" w:hAnsi="Times New Roman" w:cs="Times New Roman"/>
          <w:sz w:val="24"/>
          <w:szCs w:val="24"/>
          <w:lang w:val="pl-PL"/>
        </w:rPr>
        <w:t xml:space="preserve"> </w:t>
      </w:r>
      <w:proofErr w:type="spellStart"/>
      <w:r>
        <w:rPr>
          <w:rFonts w:ascii="Times New Roman" w:eastAsia="Wingdings 2" w:hAnsi="Times New Roman" w:cs="Times New Roman"/>
          <w:sz w:val="24"/>
          <w:szCs w:val="24"/>
          <w:lang w:val="pl-PL"/>
        </w:rPr>
        <w:t>tạo</w:t>
      </w:r>
      <w:proofErr w:type="spellEnd"/>
      <w:r>
        <w:rPr>
          <w:rFonts w:ascii="Times New Roman" w:eastAsia="Wingdings 2" w:hAnsi="Times New Roman" w:cs="Times New Roman"/>
          <w:sz w:val="24"/>
          <w:szCs w:val="24"/>
          <w:lang w:val="pl-PL"/>
        </w:rPr>
        <w:t xml:space="preserve"> </w:t>
      </w:r>
      <w:proofErr w:type="spellStart"/>
      <w:r>
        <w:rPr>
          <w:rFonts w:ascii="Times New Roman" w:eastAsia="Wingdings 2" w:hAnsi="Times New Roman" w:cs="Times New Roman"/>
          <w:sz w:val="24"/>
          <w:szCs w:val="24"/>
          <w:lang w:val="pl-PL"/>
        </w:rPr>
        <w:t>dịch</w:t>
      </w:r>
      <w:proofErr w:type="spellEnd"/>
      <w:r>
        <w:rPr>
          <w:rFonts w:ascii="Times New Roman" w:eastAsia="Wingdings 2" w:hAnsi="Times New Roman" w:cs="Times New Roman"/>
          <w:sz w:val="24"/>
          <w:szCs w:val="24"/>
          <w:lang w:val="pl-PL"/>
        </w:rPr>
        <w:t xml:space="preserve"> </w:t>
      </w:r>
      <w:proofErr w:type="spellStart"/>
      <w:r>
        <w:rPr>
          <w:rFonts w:ascii="Times New Roman" w:eastAsia="Wingdings 2" w:hAnsi="Times New Roman" w:cs="Times New Roman"/>
          <w:sz w:val="24"/>
          <w:szCs w:val="24"/>
          <w:lang w:val="pl-PL"/>
        </w:rPr>
        <w:t>vụ</w:t>
      </w:r>
      <w:proofErr w:type="spellEnd"/>
      <w:r>
        <w:rPr>
          <w:rFonts w:ascii="Times New Roman" w:eastAsia="Wingdings 2" w:hAnsi="Times New Roman" w:cs="Times New Roman"/>
          <w:sz w:val="24"/>
          <w:szCs w:val="24"/>
          <w:lang w:val="pl-PL"/>
        </w:rPr>
        <w:t xml:space="preserve">: </w:t>
      </w:r>
      <w:proofErr w:type="spellStart"/>
      <w:r>
        <w:rPr>
          <w:rFonts w:ascii="Times New Roman" w:eastAsia="Wingdings 2" w:hAnsi="Times New Roman" w:cs="Times New Roman"/>
          <w:sz w:val="24"/>
          <w:szCs w:val="24"/>
          <w:lang w:val="pl-PL"/>
        </w:rPr>
        <w:t>Miễn</w:t>
      </w:r>
      <w:proofErr w:type="spellEnd"/>
      <w:r>
        <w:rPr>
          <w:rFonts w:ascii="Times New Roman" w:eastAsia="Wingdings 2" w:hAnsi="Times New Roman" w:cs="Times New Roman"/>
          <w:sz w:val="24"/>
          <w:szCs w:val="24"/>
          <w:lang w:val="pl-PL"/>
        </w:rPr>
        <w:t xml:space="preserve"> </w:t>
      </w:r>
      <w:proofErr w:type="spellStart"/>
      <w:r>
        <w:rPr>
          <w:rFonts w:ascii="Times New Roman" w:eastAsia="Wingdings 2" w:hAnsi="Times New Roman" w:cs="Times New Roman"/>
          <w:sz w:val="24"/>
          <w:szCs w:val="24"/>
          <w:lang w:val="pl-PL"/>
        </w:rPr>
        <w:t>phí</w:t>
      </w:r>
      <w:proofErr w:type="spellEnd"/>
      <w:r>
        <w:rPr>
          <w:rFonts w:ascii="Times New Roman" w:eastAsia="Wingdings 2" w:hAnsi="Times New Roman" w:cs="Times New Roman"/>
          <w:sz w:val="24"/>
          <w:szCs w:val="24"/>
          <w:lang w:val="pl-PL"/>
        </w:rPr>
        <w:t>.</w:t>
      </w:r>
    </w:p>
    <w:p w14:paraId="693BE357" w14:textId="7C997E87" w:rsidR="00501AA4" w:rsidRPr="00F862C8" w:rsidRDefault="00403D21" w:rsidP="00403D21">
      <w:pPr>
        <w:pStyle w:val="BodyText"/>
        <w:widowControl w:val="0"/>
        <w:numPr>
          <w:ilvl w:val="0"/>
          <w:numId w:val="17"/>
        </w:numPr>
        <w:tabs>
          <w:tab w:val="left" w:pos="900"/>
        </w:tabs>
        <w:spacing w:before="0" w:after="96"/>
        <w:rPr>
          <w:rFonts w:ascii="Times New Roman" w:eastAsia="Wingdings 2" w:hAnsi="Times New Roman" w:cs="Times New Roman"/>
          <w:sz w:val="24"/>
          <w:szCs w:val="24"/>
          <w:lang w:val="pl-PL"/>
        </w:rPr>
      </w:pPr>
      <w:r>
        <w:rPr>
          <w:rFonts w:ascii="Times New Roman" w:hAnsi="Times New Roman" w:cs="Times New Roman"/>
          <w:sz w:val="24"/>
          <w:szCs w:val="24"/>
          <w:lang w:val="pl-PL"/>
        </w:rPr>
        <w:t xml:space="preserve"> </w:t>
      </w:r>
      <w:r>
        <w:rPr>
          <w:rFonts w:ascii="Times New Roman" w:eastAsia="Wingdings 2" w:hAnsi="Times New Roman" w:cs="Times New Roman"/>
          <w:sz w:val="24"/>
          <w:szCs w:val="24"/>
          <w:lang w:val="pl-PL"/>
        </w:rPr>
        <w:t xml:space="preserve">Phí thuê dịch vụ của kỳ thanh toán đầu </w:t>
      </w:r>
      <w:proofErr w:type="spellStart"/>
      <w:r>
        <w:rPr>
          <w:rFonts w:ascii="Times New Roman" w:eastAsia="Wingdings 2" w:hAnsi="Times New Roman" w:cs="Times New Roman"/>
          <w:sz w:val="24"/>
          <w:szCs w:val="24"/>
          <w:lang w:val="pl-PL"/>
        </w:rPr>
        <w:t>tiên</w:t>
      </w:r>
      <w:proofErr w:type="spellEnd"/>
      <w:r w:rsidRPr="00F862C8">
        <w:rPr>
          <w:rFonts w:ascii="Times New Roman" w:eastAsia="Wingdings 2" w:hAnsi="Times New Roman" w:cs="Times New Roman"/>
          <w:sz w:val="24"/>
          <w:szCs w:val="24"/>
          <w:lang w:val="pl-PL"/>
        </w:rPr>
        <w:t xml:space="preserve"> (</w:t>
      </w:r>
      <w:proofErr w:type="spellStart"/>
      <w:r w:rsidRPr="00F862C8">
        <w:rPr>
          <w:rFonts w:ascii="Times New Roman" w:eastAsia="Wingdings 2" w:hAnsi="Times New Roman" w:cs="Times New Roman"/>
          <w:sz w:val="24"/>
          <w:szCs w:val="24"/>
          <w:lang w:val="pl-PL"/>
        </w:rPr>
        <w:t>từ</w:t>
      </w:r>
      <w:proofErr w:type="spellEnd"/>
      <w:r w:rsidR="00C74AC6" w:rsidRPr="00F862C8">
        <w:rPr>
          <w:rFonts w:ascii="Times New Roman" w:eastAsia="Wingdings 2" w:hAnsi="Times New Roman" w:cs="Times New Roman"/>
          <w:sz w:val="24"/>
          <w:szCs w:val="24"/>
          <w:lang w:val="pl-PL"/>
        </w:rPr>
        <w:t xml:space="preserve"> </w:t>
      </w:r>
      <w:proofErr w:type="spellStart"/>
      <w:r w:rsidR="00C74AC6" w:rsidRPr="00F862C8">
        <w:rPr>
          <w:rFonts w:ascii="Times New Roman" w:eastAsia="Wingdings 2" w:hAnsi="Times New Roman" w:cs="Times New Roman"/>
          <w:sz w:val="24"/>
          <w:szCs w:val="24"/>
          <w:lang w:val="pl-PL"/>
        </w:rPr>
        <w:t>ngày</w:t>
      </w:r>
      <w:proofErr w:type="spellEnd"/>
      <w:r w:rsidR="00C74AC6" w:rsidRPr="00F862C8">
        <w:rPr>
          <w:rFonts w:ascii="Times New Roman" w:eastAsia="Wingdings 2" w:hAnsi="Times New Roman" w:cs="Times New Roman"/>
          <w:sz w:val="24"/>
          <w:szCs w:val="24"/>
          <w:lang w:val="pl-PL"/>
        </w:rPr>
        <w:t xml:space="preserve">  </w:t>
      </w:r>
      <w:r w:rsidR="008865E9">
        <w:rPr>
          <w:rFonts w:ascii="Times New Roman" w:eastAsia="Wingdings 2" w:hAnsi="Times New Roman" w:cs="Times New Roman"/>
          <w:sz w:val="24"/>
          <w:szCs w:val="24"/>
          <w:lang w:val="vi-VN"/>
        </w:rPr>
        <w:t xml:space="preserve"> </w:t>
      </w:r>
      <w:proofErr w:type="spellStart"/>
      <w:proofErr w:type="gramStart"/>
      <w:r w:rsidR="00C74AC6" w:rsidRPr="00F862C8">
        <w:rPr>
          <w:rFonts w:ascii="Times New Roman" w:eastAsia="Wingdings 2" w:hAnsi="Times New Roman" w:cs="Times New Roman"/>
          <w:sz w:val="24"/>
          <w:szCs w:val="24"/>
          <w:lang w:val="pl-PL"/>
        </w:rPr>
        <w:t>tháng</w:t>
      </w:r>
      <w:proofErr w:type="spellEnd"/>
      <w:r w:rsidR="00C74AC6" w:rsidRPr="00F862C8">
        <w:rPr>
          <w:rFonts w:ascii="Times New Roman" w:eastAsia="Wingdings 2" w:hAnsi="Times New Roman" w:cs="Times New Roman"/>
          <w:sz w:val="24"/>
          <w:szCs w:val="24"/>
          <w:lang w:val="pl-PL"/>
        </w:rPr>
        <w:t xml:space="preserve">  </w:t>
      </w:r>
      <w:proofErr w:type="spellStart"/>
      <w:r w:rsidR="00C74AC6" w:rsidRPr="00F862C8">
        <w:rPr>
          <w:rFonts w:ascii="Times New Roman" w:eastAsia="Wingdings 2" w:hAnsi="Times New Roman" w:cs="Times New Roman"/>
          <w:sz w:val="24"/>
          <w:szCs w:val="24"/>
          <w:lang w:val="pl-PL"/>
        </w:rPr>
        <w:t>năm</w:t>
      </w:r>
      <w:proofErr w:type="spellEnd"/>
      <w:proofErr w:type="gramEnd"/>
      <w:r w:rsidR="00193F76">
        <w:rPr>
          <w:rFonts w:ascii="Times New Roman" w:eastAsia="Wingdings 2" w:hAnsi="Times New Roman" w:cs="Times New Roman"/>
          <w:sz w:val="24"/>
          <w:szCs w:val="24"/>
          <w:lang w:val="pl-PL"/>
        </w:rPr>
        <w:t xml:space="preserve"> </w:t>
      </w:r>
      <w:r w:rsidRPr="00F862C8">
        <w:rPr>
          <w:rFonts w:ascii="Times New Roman" w:eastAsia="Wingdings 2" w:hAnsi="Times New Roman" w:cs="Times New Roman"/>
          <w:sz w:val="24"/>
          <w:szCs w:val="24"/>
          <w:lang w:val="pl-PL"/>
        </w:rPr>
        <w:t xml:space="preserve"> </w:t>
      </w:r>
      <w:proofErr w:type="spellStart"/>
      <w:r w:rsidRPr="00F862C8">
        <w:rPr>
          <w:rFonts w:ascii="Times New Roman" w:eastAsia="Wingdings 2" w:hAnsi="Times New Roman" w:cs="Times New Roman"/>
          <w:sz w:val="24"/>
          <w:szCs w:val="24"/>
          <w:lang w:val="pl-PL"/>
        </w:rPr>
        <w:t>đế</w:t>
      </w:r>
      <w:r w:rsidR="00C74AC6" w:rsidRPr="00F862C8">
        <w:rPr>
          <w:rFonts w:ascii="Times New Roman" w:eastAsia="Wingdings 2" w:hAnsi="Times New Roman" w:cs="Times New Roman"/>
          <w:sz w:val="24"/>
          <w:szCs w:val="24"/>
          <w:lang w:val="pl-PL"/>
        </w:rPr>
        <w:t>n</w:t>
      </w:r>
      <w:proofErr w:type="spellEnd"/>
      <w:r w:rsidR="00C74AC6" w:rsidRPr="00F862C8">
        <w:rPr>
          <w:rFonts w:ascii="Times New Roman" w:eastAsia="Wingdings 2" w:hAnsi="Times New Roman" w:cs="Times New Roman"/>
          <w:sz w:val="24"/>
          <w:szCs w:val="24"/>
          <w:lang w:val="pl-PL"/>
        </w:rPr>
        <w:t xml:space="preserve"> </w:t>
      </w:r>
      <w:proofErr w:type="spellStart"/>
      <w:r w:rsidR="00C74AC6" w:rsidRPr="00F862C8">
        <w:rPr>
          <w:rFonts w:ascii="Times New Roman" w:eastAsia="Wingdings 2" w:hAnsi="Times New Roman" w:cs="Times New Roman"/>
          <w:sz w:val="24"/>
          <w:szCs w:val="24"/>
          <w:lang w:val="pl-PL"/>
        </w:rPr>
        <w:t>tháng</w:t>
      </w:r>
      <w:proofErr w:type="spellEnd"/>
      <w:r w:rsidR="00C74AC6" w:rsidRPr="00F862C8">
        <w:rPr>
          <w:rFonts w:ascii="Times New Roman" w:eastAsia="Wingdings 2" w:hAnsi="Times New Roman" w:cs="Times New Roman"/>
          <w:sz w:val="24"/>
          <w:szCs w:val="24"/>
          <w:lang w:val="pl-PL"/>
        </w:rPr>
        <w:t xml:space="preserve">  năm </w:t>
      </w:r>
      <w:r w:rsidRPr="00F862C8">
        <w:rPr>
          <w:rFonts w:ascii="Times New Roman" w:eastAsia="Wingdings 2" w:hAnsi="Times New Roman" w:cs="Times New Roman"/>
          <w:spacing w:val="-4"/>
          <w:sz w:val="24"/>
          <w:szCs w:val="24"/>
          <w:lang w:val="pl-PL"/>
        </w:rPr>
        <w:t>).</w:t>
      </w:r>
    </w:p>
    <w:p w14:paraId="2BE954DB" w14:textId="77777777" w:rsidR="00403D21" w:rsidRDefault="00403D21" w:rsidP="00403D21">
      <w:pPr>
        <w:spacing w:before="75" w:after="75"/>
        <w:rPr>
          <w:rFonts w:ascii="Times New Roman" w:eastAsia="Wingdings 2" w:hAnsi="Times New Roman" w:cs="Times New Roman"/>
          <w:spacing w:val="-4"/>
          <w:sz w:val="24"/>
          <w:szCs w:val="24"/>
          <w:lang w:val="pl-PL"/>
        </w:rPr>
      </w:pPr>
      <w:r>
        <w:rPr>
          <w:rFonts w:ascii="Times New Roman" w:eastAsia="Wingdings 2" w:hAnsi="Times New Roman" w:cs="Times New Roman"/>
          <w:spacing w:val="-4"/>
          <w:sz w:val="24"/>
          <w:szCs w:val="24"/>
          <w:lang w:val="pl-PL"/>
        </w:rPr>
        <w:t>Các khoản phí trên sẽ không được hoàn lại cho Bên A trong trường hợp Bên A đơn phương chấm</w:t>
      </w:r>
      <w:r w:rsidRPr="003B081C">
        <w:rPr>
          <w:rFonts w:ascii="Times New Roman" w:eastAsia="Wingdings 2" w:hAnsi="Times New Roman" w:cs="Times New Roman"/>
          <w:spacing w:val="-4"/>
          <w:sz w:val="24"/>
          <w:szCs w:val="24"/>
          <w:lang w:val="pl-PL"/>
        </w:rPr>
        <w:t xml:space="preserve"> dứt</w:t>
      </w:r>
      <w:r>
        <w:rPr>
          <w:rFonts w:ascii="Times New Roman" w:eastAsia="Wingdings 2" w:hAnsi="Times New Roman" w:cs="Times New Roman"/>
          <w:spacing w:val="-4"/>
          <w:sz w:val="24"/>
          <w:szCs w:val="24"/>
          <w:lang w:val="pl-PL"/>
        </w:rPr>
        <w:t xml:space="preserve"> hợp đồng trái với quy định tại hợp đồng này.</w:t>
      </w:r>
    </w:p>
    <w:p w14:paraId="31690F2E" w14:textId="77777777" w:rsidR="00403D21" w:rsidRDefault="00403D21" w:rsidP="00403D21">
      <w:pPr>
        <w:keepNext/>
        <w:widowControl w:val="0"/>
        <w:numPr>
          <w:ilvl w:val="1"/>
          <w:numId w:val="16"/>
        </w:numPr>
        <w:suppressAutoHyphens/>
        <w:spacing w:after="96" w:line="259" w:lineRule="auto"/>
        <w:ind w:left="720" w:hanging="720"/>
        <w:jc w:val="both"/>
        <w:rPr>
          <w:rFonts w:ascii="Times New Roman" w:eastAsia="Wingdings 2" w:hAnsi="Times New Roman" w:cs="Times New Roman"/>
          <w:sz w:val="24"/>
          <w:szCs w:val="24"/>
          <w:lang w:val="pl-PL"/>
        </w:rPr>
      </w:pPr>
      <w:r>
        <w:rPr>
          <w:rFonts w:ascii="Times New Roman" w:eastAsia="Wingdings 2" w:hAnsi="Times New Roman" w:cs="Times New Roman"/>
          <w:sz w:val="24"/>
          <w:szCs w:val="24"/>
          <w:lang w:val="pl-PL"/>
        </w:rPr>
        <w:t>Bên B cung cấp hóa đơn hợp lệ cho Bên A cho việc thanh toán phí thuê dịch vụ của Hợp đồng này.</w:t>
      </w:r>
    </w:p>
    <w:p w14:paraId="26782557" w14:textId="77777777" w:rsidR="00403D21" w:rsidRDefault="00403D21" w:rsidP="00403D21">
      <w:pPr>
        <w:keepNext/>
        <w:widowControl w:val="0"/>
        <w:numPr>
          <w:ilvl w:val="1"/>
          <w:numId w:val="16"/>
        </w:numPr>
        <w:spacing w:after="96" w:line="18" w:lineRule="atLeast"/>
        <w:jc w:val="both"/>
      </w:pPr>
      <w:r>
        <w:rPr>
          <w:rFonts w:ascii="Times New Roman" w:hAnsi="Times New Roman" w:cs="Times New Roman"/>
          <w:sz w:val="24"/>
          <w:szCs w:val="24"/>
        </w:rPr>
        <w:t xml:space="preserve">    </w:t>
      </w: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toán</w:t>
      </w:r>
      <w:proofErr w:type="spellEnd"/>
      <w:r>
        <w:rPr>
          <w:rFonts w:ascii="Times New Roman" w:hAnsi="Times New Roman" w:cs="Times New Roman"/>
          <w:sz w:val="24"/>
          <w:szCs w:val="24"/>
        </w:rPr>
        <w:t xml:space="preserve">:   </w:t>
      </w:r>
      <w:r>
        <w:rPr>
          <w:rFonts w:ascii="Segoe UI Symbol" w:hAnsi="Segoe UI Symbol" w:cs="Segoe UI Symbol"/>
        </w:rPr>
        <w:t>☐</w:t>
      </w:r>
      <w:proofErr w:type="spellStart"/>
      <w:r>
        <w:rPr>
          <w:rFonts w:ascii="Times New Roman" w:hAnsi="Times New Roman" w:cs="Times New Roman"/>
          <w:sz w:val="24"/>
          <w:szCs w:val="24"/>
        </w:rPr>
        <w:t>Trực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Bên</w:t>
      </w:r>
      <w:proofErr w:type="spellEnd"/>
      <w:r>
        <w:rPr>
          <w:rFonts w:ascii="Times New Roman" w:hAnsi="Times New Roman" w:cs="Times New Roman"/>
          <w:sz w:val="24"/>
          <w:szCs w:val="24"/>
        </w:rPr>
        <w:t xml:space="preserve"> B                 </w:t>
      </w:r>
      <w:r>
        <w:rPr>
          <w:rFonts w:ascii="Segoe UI Symbol" w:hAnsi="Segoe UI Symbol" w:cs="Segoe UI Symbol"/>
        </w:rPr>
        <w:t>☐</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khoản</w:t>
      </w:r>
      <w:proofErr w:type="spellEnd"/>
    </w:p>
    <w:tbl>
      <w:tblPr>
        <w:tblStyle w:val="Style13"/>
        <w:tblW w:w="9556" w:type="dxa"/>
        <w:tblInd w:w="738" w:type="dxa"/>
        <w:tblLayout w:type="fixed"/>
        <w:tblLook w:val="04A0" w:firstRow="1" w:lastRow="0" w:firstColumn="1" w:lastColumn="0" w:noHBand="0" w:noVBand="1"/>
      </w:tblPr>
      <w:tblGrid>
        <w:gridCol w:w="2745"/>
        <w:gridCol w:w="6811"/>
      </w:tblGrid>
      <w:tr w:rsidR="00403D21" w14:paraId="56DC4A4D" w14:textId="77777777" w:rsidTr="003C2C0C">
        <w:trPr>
          <w:trHeight w:val="8"/>
        </w:trPr>
        <w:tc>
          <w:tcPr>
            <w:tcW w:w="2745" w:type="dxa"/>
          </w:tcPr>
          <w:p w14:paraId="6A3D34F9" w14:textId="77777777" w:rsidR="00403D21" w:rsidRDefault="00403D21" w:rsidP="003C2C0C">
            <w:pPr>
              <w:tabs>
                <w:tab w:val="left" w:pos="134"/>
                <w:tab w:val="left" w:pos="2835"/>
              </w:tabs>
              <w:spacing w:after="96" w:line="18" w:lineRule="atLeast"/>
            </w:pPr>
            <w:proofErr w:type="spellStart"/>
            <w:r>
              <w:rPr>
                <w:rFonts w:ascii="Times New Roman" w:hAnsi="Times New Roman"/>
                <w:sz w:val="24"/>
                <w:szCs w:val="24"/>
              </w:rPr>
              <w:t>Số</w:t>
            </w:r>
            <w:proofErr w:type="spellEnd"/>
            <w:r>
              <w:rPr>
                <w:rFonts w:ascii="Times New Roman" w:hAnsi="Times New Roman"/>
                <w:sz w:val="24"/>
                <w:szCs w:val="24"/>
              </w:rPr>
              <w:t xml:space="preserve"> </w:t>
            </w:r>
            <w:proofErr w:type="spellStart"/>
            <w:r>
              <w:rPr>
                <w:rFonts w:ascii="Times New Roman" w:hAnsi="Times New Roman"/>
                <w:sz w:val="24"/>
                <w:szCs w:val="24"/>
              </w:rPr>
              <w:t>tài</w:t>
            </w:r>
            <w:proofErr w:type="spellEnd"/>
            <w:r>
              <w:rPr>
                <w:rFonts w:ascii="Times New Roman" w:hAnsi="Times New Roman"/>
                <w:sz w:val="24"/>
                <w:szCs w:val="24"/>
              </w:rPr>
              <w:t xml:space="preserve"> </w:t>
            </w:r>
            <w:proofErr w:type="spellStart"/>
            <w:r>
              <w:rPr>
                <w:rFonts w:ascii="Times New Roman" w:hAnsi="Times New Roman"/>
                <w:sz w:val="24"/>
                <w:szCs w:val="24"/>
              </w:rPr>
              <w:t>khoản</w:t>
            </w:r>
            <w:proofErr w:type="spellEnd"/>
            <w:r>
              <w:rPr>
                <w:rFonts w:ascii="Times New Roman" w:hAnsi="Times New Roman"/>
                <w:sz w:val="24"/>
                <w:szCs w:val="24"/>
              </w:rPr>
              <w:t>:</w:t>
            </w:r>
          </w:p>
        </w:tc>
        <w:tc>
          <w:tcPr>
            <w:tcW w:w="6811" w:type="dxa"/>
          </w:tcPr>
          <w:p w14:paraId="49262167" w14:textId="77777777" w:rsidR="00403D21" w:rsidRDefault="00403D21" w:rsidP="003C2C0C">
            <w:pPr>
              <w:tabs>
                <w:tab w:val="left" w:pos="2835"/>
              </w:tabs>
              <w:spacing w:after="96" w:line="18" w:lineRule="atLeast"/>
            </w:pPr>
            <w:r>
              <w:rPr>
                <w:rFonts w:ascii="Times New Roman" w:hAnsi="Times New Roman"/>
                <w:sz w:val="24"/>
                <w:szCs w:val="24"/>
              </w:rPr>
              <w:t>24768</w:t>
            </w:r>
          </w:p>
        </w:tc>
      </w:tr>
      <w:tr w:rsidR="00403D21" w14:paraId="51DD15D6" w14:textId="77777777" w:rsidTr="003C2C0C">
        <w:trPr>
          <w:trHeight w:val="16"/>
        </w:trPr>
        <w:tc>
          <w:tcPr>
            <w:tcW w:w="2745" w:type="dxa"/>
          </w:tcPr>
          <w:p w14:paraId="5C1B5CAA" w14:textId="77777777" w:rsidR="00403D21" w:rsidRDefault="00403D21" w:rsidP="003C2C0C">
            <w:pPr>
              <w:tabs>
                <w:tab w:val="left" w:pos="2835"/>
              </w:tabs>
              <w:spacing w:after="96" w:line="18" w:lineRule="atLeast"/>
            </w:pP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Ngân</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w:t>
            </w:r>
          </w:p>
        </w:tc>
        <w:tc>
          <w:tcPr>
            <w:tcW w:w="6811" w:type="dxa"/>
          </w:tcPr>
          <w:p w14:paraId="20BEC6CB" w14:textId="77777777" w:rsidR="00403D21" w:rsidRDefault="00403D21" w:rsidP="003C2C0C">
            <w:pPr>
              <w:tabs>
                <w:tab w:val="left" w:pos="2835"/>
              </w:tabs>
              <w:spacing w:after="96" w:line="18" w:lineRule="atLeast"/>
            </w:pPr>
            <w:proofErr w:type="spellStart"/>
            <w:r>
              <w:rPr>
                <w:rFonts w:ascii="Times New Roman" w:hAnsi="Times New Roman"/>
                <w:sz w:val="24"/>
                <w:szCs w:val="24"/>
              </w:rPr>
              <w:t>Ngân</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Thương</w:t>
            </w:r>
            <w:proofErr w:type="spellEnd"/>
            <w:r>
              <w:rPr>
                <w:rFonts w:ascii="Times New Roman" w:hAnsi="Times New Roman"/>
                <w:sz w:val="24"/>
                <w:szCs w:val="24"/>
              </w:rPr>
              <w:t xml:space="preserve"> </w:t>
            </w:r>
            <w:proofErr w:type="spellStart"/>
            <w:r>
              <w:rPr>
                <w:rFonts w:ascii="Times New Roman" w:hAnsi="Times New Roman"/>
                <w:sz w:val="24"/>
                <w:szCs w:val="24"/>
              </w:rPr>
              <w:t>Mại</w:t>
            </w:r>
            <w:proofErr w:type="spellEnd"/>
            <w:r>
              <w:rPr>
                <w:rFonts w:ascii="Times New Roman" w:hAnsi="Times New Roman"/>
                <w:sz w:val="24"/>
                <w:szCs w:val="24"/>
              </w:rPr>
              <w:t xml:space="preserve"> Á </w:t>
            </w:r>
            <w:proofErr w:type="spellStart"/>
            <w:r>
              <w:rPr>
                <w:rFonts w:ascii="Times New Roman" w:hAnsi="Times New Roman"/>
                <w:sz w:val="24"/>
                <w:szCs w:val="24"/>
              </w:rPr>
              <w:t>Châu</w:t>
            </w:r>
            <w:proofErr w:type="spellEnd"/>
            <w:r>
              <w:rPr>
                <w:rFonts w:ascii="Times New Roman" w:hAnsi="Times New Roman"/>
                <w:sz w:val="24"/>
                <w:szCs w:val="24"/>
              </w:rPr>
              <w:t xml:space="preserve"> – CN </w:t>
            </w:r>
            <w:proofErr w:type="spellStart"/>
            <w:r>
              <w:rPr>
                <w:rFonts w:ascii="Times New Roman" w:hAnsi="Times New Roman"/>
                <w:sz w:val="24"/>
                <w:szCs w:val="24"/>
              </w:rPr>
              <w:t>Thủ</w:t>
            </w:r>
            <w:proofErr w:type="spellEnd"/>
            <w:r>
              <w:rPr>
                <w:rFonts w:ascii="Times New Roman" w:hAnsi="Times New Roman"/>
                <w:sz w:val="24"/>
                <w:szCs w:val="24"/>
              </w:rPr>
              <w:t xml:space="preserve"> </w:t>
            </w:r>
            <w:proofErr w:type="spellStart"/>
            <w:r>
              <w:rPr>
                <w:rFonts w:ascii="Times New Roman" w:hAnsi="Times New Roman"/>
                <w:sz w:val="24"/>
                <w:szCs w:val="24"/>
              </w:rPr>
              <w:t>Đức</w:t>
            </w:r>
            <w:proofErr w:type="spellEnd"/>
            <w:r>
              <w:rPr>
                <w:rFonts w:ascii="Times New Roman" w:hAnsi="Times New Roman"/>
                <w:sz w:val="24"/>
                <w:szCs w:val="24"/>
              </w:rPr>
              <w:t>, TPHCM</w:t>
            </w:r>
          </w:p>
        </w:tc>
      </w:tr>
      <w:tr w:rsidR="00403D21" w14:paraId="2F160D08" w14:textId="77777777" w:rsidTr="003C2C0C">
        <w:trPr>
          <w:trHeight w:val="8"/>
        </w:trPr>
        <w:tc>
          <w:tcPr>
            <w:tcW w:w="2745" w:type="dxa"/>
          </w:tcPr>
          <w:p w14:paraId="299BA682" w14:textId="77777777" w:rsidR="00403D21" w:rsidRDefault="00403D21" w:rsidP="003C2C0C">
            <w:pPr>
              <w:tabs>
                <w:tab w:val="left" w:pos="2835"/>
              </w:tabs>
              <w:spacing w:after="96" w:line="18" w:lineRule="atLeast"/>
            </w:pPr>
            <w:proofErr w:type="spellStart"/>
            <w:r>
              <w:rPr>
                <w:rFonts w:ascii="Times New Roman" w:hAnsi="Times New Roman"/>
                <w:sz w:val="24"/>
                <w:szCs w:val="24"/>
              </w:rPr>
              <w:t>Đơn</w:t>
            </w:r>
            <w:proofErr w:type="spellEnd"/>
            <w:r>
              <w:rPr>
                <w:rFonts w:ascii="Times New Roman" w:hAnsi="Times New Roman"/>
                <w:sz w:val="24"/>
                <w:szCs w:val="24"/>
              </w:rPr>
              <w:t xml:space="preserve"> </w:t>
            </w:r>
            <w:proofErr w:type="spellStart"/>
            <w:r>
              <w:rPr>
                <w:rFonts w:ascii="Times New Roman" w:hAnsi="Times New Roman"/>
                <w:sz w:val="24"/>
                <w:szCs w:val="24"/>
              </w:rPr>
              <w:t>vị</w:t>
            </w:r>
            <w:proofErr w:type="spellEnd"/>
            <w:r>
              <w:rPr>
                <w:rFonts w:ascii="Times New Roman" w:hAnsi="Times New Roman"/>
                <w:sz w:val="24"/>
                <w:szCs w:val="24"/>
              </w:rPr>
              <w:t xml:space="preserve"> </w:t>
            </w:r>
            <w:proofErr w:type="spellStart"/>
            <w:r>
              <w:rPr>
                <w:rFonts w:ascii="Times New Roman" w:hAnsi="Times New Roman"/>
                <w:sz w:val="24"/>
                <w:szCs w:val="24"/>
              </w:rPr>
              <w:t>hưởng</w:t>
            </w:r>
            <w:proofErr w:type="spellEnd"/>
            <w:r>
              <w:rPr>
                <w:rFonts w:ascii="Times New Roman" w:hAnsi="Times New Roman"/>
                <w:sz w:val="24"/>
                <w:szCs w:val="24"/>
              </w:rPr>
              <w:t xml:space="preserve"> </w:t>
            </w:r>
            <w:proofErr w:type="spellStart"/>
            <w:r>
              <w:rPr>
                <w:rFonts w:ascii="Times New Roman" w:hAnsi="Times New Roman"/>
                <w:sz w:val="24"/>
                <w:szCs w:val="24"/>
              </w:rPr>
              <w:t>lợi</w:t>
            </w:r>
            <w:proofErr w:type="spellEnd"/>
            <w:r>
              <w:rPr>
                <w:rFonts w:ascii="Times New Roman" w:hAnsi="Times New Roman"/>
                <w:sz w:val="24"/>
                <w:szCs w:val="24"/>
              </w:rPr>
              <w:t>:</w:t>
            </w:r>
          </w:p>
        </w:tc>
        <w:tc>
          <w:tcPr>
            <w:tcW w:w="6811" w:type="dxa"/>
          </w:tcPr>
          <w:p w14:paraId="534F950E" w14:textId="77777777" w:rsidR="00403D21" w:rsidRDefault="00403D21" w:rsidP="003C2C0C">
            <w:pPr>
              <w:tabs>
                <w:tab w:val="left" w:pos="2835"/>
              </w:tabs>
              <w:spacing w:after="96" w:line="18" w:lineRule="atLeast"/>
            </w:pPr>
            <w:r>
              <w:rPr>
                <w:rFonts w:ascii="Times New Roman" w:hAnsi="Times New Roman"/>
                <w:sz w:val="24"/>
                <w:szCs w:val="24"/>
              </w:rPr>
              <w:t>Công ty CP AZDIGI</w:t>
            </w:r>
          </w:p>
        </w:tc>
      </w:tr>
      <w:tr w:rsidR="00403D21" w14:paraId="5A16F4A6" w14:textId="77777777" w:rsidTr="003C2C0C">
        <w:trPr>
          <w:trHeight w:val="443"/>
        </w:trPr>
        <w:tc>
          <w:tcPr>
            <w:tcW w:w="2745" w:type="dxa"/>
          </w:tcPr>
          <w:p w14:paraId="7BFEC8AA" w14:textId="77777777" w:rsidR="00403D21" w:rsidRDefault="00403D21" w:rsidP="003C2C0C">
            <w:pPr>
              <w:tabs>
                <w:tab w:val="left" w:pos="2835"/>
              </w:tabs>
              <w:spacing w:after="96" w:line="18" w:lineRule="atLeast"/>
            </w:pPr>
            <w:proofErr w:type="spellStart"/>
            <w:r>
              <w:rPr>
                <w:rFonts w:ascii="Times New Roman" w:hAnsi="Times New Roman"/>
                <w:sz w:val="24"/>
                <w:szCs w:val="24"/>
              </w:rPr>
              <w:t>Địa</w:t>
            </w:r>
            <w:proofErr w:type="spellEnd"/>
            <w:r>
              <w:rPr>
                <w:rFonts w:ascii="Times New Roman" w:hAnsi="Times New Roman"/>
                <w:sz w:val="24"/>
                <w:szCs w:val="24"/>
              </w:rPr>
              <w:t xml:space="preserve"> </w:t>
            </w:r>
            <w:proofErr w:type="spellStart"/>
            <w:r>
              <w:rPr>
                <w:rFonts w:ascii="Times New Roman" w:hAnsi="Times New Roman"/>
                <w:sz w:val="24"/>
                <w:szCs w:val="24"/>
              </w:rPr>
              <w:t>chỉ</w:t>
            </w:r>
            <w:proofErr w:type="spellEnd"/>
          </w:p>
        </w:tc>
        <w:tc>
          <w:tcPr>
            <w:tcW w:w="6811" w:type="dxa"/>
          </w:tcPr>
          <w:p w14:paraId="78651D03" w14:textId="40D6697C" w:rsidR="00403D21" w:rsidRDefault="008865E9" w:rsidP="003C2C0C">
            <w:pPr>
              <w:tabs>
                <w:tab w:val="left" w:pos="2835"/>
              </w:tabs>
              <w:spacing w:after="96" w:line="18" w:lineRule="atLeast"/>
            </w:pPr>
            <w:r>
              <w:rPr>
                <w:rFonts w:ascii="Times New Roman" w:hAnsi="Times New Roman"/>
                <w:sz w:val="24"/>
                <w:szCs w:val="24"/>
                <w:lang w:val="vi-VN"/>
              </w:rPr>
              <w:t>401/3 Nguyễn Duy Trinh, Phường Bình Trưng</w:t>
            </w:r>
            <w:r w:rsidR="00403D21">
              <w:rPr>
                <w:rFonts w:ascii="Times New Roman" w:hAnsi="Times New Roman"/>
                <w:sz w:val="24"/>
                <w:szCs w:val="24"/>
              </w:rPr>
              <w:t>, TPHCM.</w:t>
            </w:r>
          </w:p>
        </w:tc>
      </w:tr>
    </w:tbl>
    <w:p w14:paraId="3DB4682F" w14:textId="77777777" w:rsidR="00403D21" w:rsidRDefault="00403D21" w:rsidP="00403D21">
      <w:pPr>
        <w:keepNext/>
        <w:spacing w:before="100" w:after="96"/>
        <w:rPr>
          <w:rFonts w:ascii="Times New Roman" w:eastAsia="Wingdings 2" w:hAnsi="Times New Roman" w:cs="Times New Roman"/>
          <w:sz w:val="24"/>
          <w:szCs w:val="24"/>
          <w:lang w:val="pt-BR"/>
        </w:rPr>
      </w:pPr>
      <w:r>
        <w:rPr>
          <w:rFonts w:ascii="Times New Roman" w:eastAsia="Wingdings 2" w:hAnsi="Times New Roman" w:cs="Times New Roman"/>
          <w:b/>
          <w:bCs/>
          <w:kern w:val="1"/>
          <w:sz w:val="24"/>
          <w:szCs w:val="24"/>
          <w:u w:val="single"/>
          <w:lang w:val="pt-BR"/>
        </w:rPr>
        <w:t>ĐIỀU 3</w:t>
      </w:r>
      <w:r>
        <w:rPr>
          <w:rFonts w:ascii="Times New Roman" w:eastAsia="Wingdings 2" w:hAnsi="Times New Roman" w:cs="Times New Roman"/>
          <w:b/>
          <w:bCs/>
          <w:kern w:val="1"/>
          <w:sz w:val="24"/>
          <w:szCs w:val="24"/>
          <w:lang w:val="pt-BR"/>
        </w:rPr>
        <w:t xml:space="preserve">: </w:t>
      </w:r>
      <w:r>
        <w:rPr>
          <w:rFonts w:ascii="Times New Roman" w:eastAsia="Wingdings 2" w:hAnsi="Times New Roman" w:cs="Times New Roman"/>
          <w:b/>
          <w:bCs/>
          <w:kern w:val="1"/>
          <w:sz w:val="24"/>
          <w:szCs w:val="24"/>
        </w:rPr>
        <w:t xml:space="preserve">TRÁCH NHIỆM </w:t>
      </w:r>
      <w:r>
        <w:rPr>
          <w:rFonts w:ascii="Times New Roman" w:eastAsia="Wingdings 2" w:hAnsi="Times New Roman" w:cs="Times New Roman"/>
          <w:b/>
          <w:bCs/>
          <w:kern w:val="1"/>
          <w:sz w:val="24"/>
          <w:szCs w:val="24"/>
          <w:lang w:val="pt-BR"/>
        </w:rPr>
        <w:t>CỦA BÊN A</w:t>
      </w:r>
    </w:p>
    <w:p w14:paraId="4D0DB1C8" w14:textId="77777777" w:rsidR="00403D21" w:rsidRDefault="00403D21" w:rsidP="00403D21">
      <w:pPr>
        <w:keepNext/>
        <w:widowControl w:val="0"/>
        <w:numPr>
          <w:ilvl w:val="1"/>
          <w:numId w:val="18"/>
        </w:numPr>
        <w:suppressAutoHyphens/>
        <w:spacing w:after="96" w:line="259" w:lineRule="auto"/>
        <w:ind w:left="720" w:hanging="720"/>
        <w:jc w:val="both"/>
        <w:rPr>
          <w:rFonts w:ascii="Times New Roman" w:eastAsia="Wingdings 2" w:hAnsi="Times New Roman" w:cs="Times New Roman"/>
          <w:spacing w:val="-2"/>
          <w:sz w:val="24"/>
          <w:szCs w:val="24"/>
          <w:lang w:val="pt-BR"/>
        </w:rPr>
      </w:pPr>
      <w:r>
        <w:rPr>
          <w:rFonts w:ascii="Times New Roman" w:eastAsia="Wingdings 2" w:hAnsi="Times New Roman" w:cs="Times New Roman"/>
          <w:sz w:val="24"/>
          <w:szCs w:val="24"/>
          <w:lang w:val="pt-BR"/>
        </w:rPr>
        <w:t xml:space="preserve">Cung cấp đầy đủ thông tin theo yêu cầu của Bên B trong vòng 05 (năm) ngày làm việc kể từ ngày Hợp đồng ký </w:t>
      </w:r>
      <w:r>
        <w:rPr>
          <w:rFonts w:ascii="Times New Roman" w:eastAsia="Wingdings 2" w:hAnsi="Times New Roman" w:cs="Times New Roman"/>
          <w:sz w:val="24"/>
          <w:szCs w:val="24"/>
          <w:lang w:val="pl-PL"/>
        </w:rPr>
        <w:t>kết để Bên B tiến hành thực hiện Hợp đồng. Bên B không chịu trách nhiệm nếu việc cung cấp thông tin không</w:t>
      </w:r>
      <w:r>
        <w:rPr>
          <w:rFonts w:ascii="Times New Roman" w:eastAsia="Wingdings 2" w:hAnsi="Times New Roman" w:cs="Times New Roman"/>
          <w:sz w:val="24"/>
          <w:szCs w:val="24"/>
          <w:lang w:val="pt-BR"/>
        </w:rPr>
        <w:t xml:space="preserve"> đúng hạn và đầy đủ của Bên A làm chậm tiến độ Hợp đồng.</w:t>
      </w:r>
    </w:p>
    <w:p w14:paraId="216A3647" w14:textId="77777777" w:rsidR="00403D21" w:rsidRDefault="00403D21" w:rsidP="00403D21">
      <w:pPr>
        <w:widowControl w:val="0"/>
        <w:numPr>
          <w:ilvl w:val="1"/>
          <w:numId w:val="18"/>
        </w:numPr>
        <w:suppressAutoHyphens/>
        <w:spacing w:after="96" w:line="259" w:lineRule="auto"/>
        <w:ind w:left="720" w:hanging="720"/>
        <w:jc w:val="both"/>
        <w:rPr>
          <w:rFonts w:ascii="Times New Roman" w:eastAsia="Wingdings 2" w:hAnsi="Times New Roman" w:cs="Times New Roman"/>
          <w:spacing w:val="-2"/>
          <w:sz w:val="24"/>
          <w:szCs w:val="24"/>
          <w:lang w:val="pt-BR"/>
        </w:rPr>
      </w:pPr>
      <w:r>
        <w:rPr>
          <w:rFonts w:ascii="Times New Roman" w:eastAsia="Wingdings 2" w:hAnsi="Times New Roman" w:cs="Times New Roman"/>
          <w:spacing w:val="-2"/>
          <w:sz w:val="24"/>
          <w:szCs w:val="24"/>
          <w:lang w:val="pt-BR"/>
        </w:rPr>
        <w:t>Thanh toán chi phí cho Bên B đầy đủ và đúng thời hạn theo Điều 2 của hợp đồng này. Bên A chịu trách nhiệm kiểm tra đăng ký thành công, gia hạn tránh tên miền bị mất. Bên A có trách nhiệm kiểm tra và chắc chắn rằng tên miền đã được đăng ký hoặc gia hạn trên INTERNIC (đối với domain quốc tế) hoặc VNNIC (đối với domain .VN).</w:t>
      </w:r>
    </w:p>
    <w:p w14:paraId="02B0F57F" w14:textId="77777777" w:rsidR="00403D21" w:rsidRDefault="00403D21" w:rsidP="00403D21">
      <w:pPr>
        <w:widowControl w:val="0"/>
        <w:numPr>
          <w:ilvl w:val="1"/>
          <w:numId w:val="18"/>
        </w:numPr>
        <w:suppressAutoHyphens/>
        <w:spacing w:after="96" w:line="259" w:lineRule="auto"/>
        <w:ind w:left="720" w:hanging="720"/>
        <w:jc w:val="both"/>
        <w:rPr>
          <w:rFonts w:ascii="Times New Roman" w:eastAsia="Wingdings 2" w:hAnsi="Times New Roman" w:cs="Times New Roman"/>
          <w:spacing w:val="-2"/>
          <w:sz w:val="24"/>
          <w:szCs w:val="24"/>
          <w:lang w:val="pt-BR"/>
        </w:rPr>
      </w:pPr>
      <w:r>
        <w:rPr>
          <w:rFonts w:ascii="Times New Roman" w:eastAsia="Wingdings 2" w:hAnsi="Times New Roman" w:cs="Times New Roman"/>
          <w:spacing w:val="-2"/>
          <w:sz w:val="24"/>
          <w:szCs w:val="24"/>
          <w:lang w:val="pt-BR"/>
        </w:rPr>
        <w:t xml:space="preserve">Có trách nhiệm nộp bản khai đăng ký tên miền .VN cho Bên B theo quy định của VNNIC nếu Bên A có đăng ký tên miền .VN trong </w:t>
      </w:r>
      <w:r w:rsidRPr="003B081C">
        <w:rPr>
          <w:rFonts w:ascii="Times New Roman" w:eastAsia="Wingdings 2" w:hAnsi="Times New Roman" w:cs="Times New Roman"/>
          <w:spacing w:val="-2"/>
          <w:sz w:val="24"/>
          <w:szCs w:val="24"/>
          <w:lang w:val="pt-BR"/>
        </w:rPr>
        <w:t>H</w:t>
      </w:r>
      <w:r>
        <w:rPr>
          <w:rFonts w:ascii="Times New Roman" w:eastAsia="Wingdings 2" w:hAnsi="Times New Roman" w:cs="Times New Roman"/>
          <w:spacing w:val="-2"/>
          <w:sz w:val="24"/>
          <w:szCs w:val="24"/>
          <w:lang w:val="pt-BR"/>
        </w:rPr>
        <w:t xml:space="preserve">ợp đồng này. Tuân thủ các Quy định về quản lý và sử dụng tài </w:t>
      </w:r>
      <w:r>
        <w:rPr>
          <w:rFonts w:ascii="Times New Roman" w:eastAsia="Wingdings 2" w:hAnsi="Times New Roman" w:cs="Times New Roman"/>
          <w:spacing w:val="-2"/>
          <w:sz w:val="24"/>
          <w:szCs w:val="24"/>
          <w:lang w:val="pt-BR"/>
        </w:rPr>
        <w:lastRenderedPageBreak/>
        <w:t xml:space="preserve">nguyên Internet của Bộ Thông Tin và Truyền Thông. Có trách nhiệm khai báo thông tin tên miền quốc tế trên trang web </w:t>
      </w:r>
      <w:hyperlink r:id="rId9" w:history="1">
        <w:r>
          <w:rPr>
            <w:rStyle w:val="Hyperlink"/>
            <w:rFonts w:ascii="Times New Roman" w:eastAsia="Wingdings 2" w:hAnsi="Times New Roman" w:cs="Times New Roman"/>
            <w:color w:val="auto"/>
            <w:spacing w:val="-2"/>
            <w:sz w:val="24"/>
            <w:szCs w:val="24"/>
            <w:lang w:val="pt-BR"/>
          </w:rPr>
          <w:t>www.thongbaotenmien.vn</w:t>
        </w:r>
      </w:hyperlink>
      <w:r>
        <w:rPr>
          <w:rFonts w:ascii="Times New Roman" w:eastAsia="Wingdings 2" w:hAnsi="Times New Roman" w:cs="Times New Roman"/>
          <w:spacing w:val="-2"/>
          <w:sz w:val="24"/>
          <w:szCs w:val="24"/>
          <w:lang w:val="pt-BR"/>
        </w:rPr>
        <w:t>.</w:t>
      </w:r>
    </w:p>
    <w:p w14:paraId="59C6C959" w14:textId="77777777" w:rsidR="00403D21" w:rsidRDefault="00403D21" w:rsidP="00403D21">
      <w:pPr>
        <w:widowControl w:val="0"/>
        <w:numPr>
          <w:ilvl w:val="1"/>
          <w:numId w:val="18"/>
        </w:numPr>
        <w:suppressAutoHyphens/>
        <w:spacing w:after="96" w:line="259" w:lineRule="auto"/>
        <w:ind w:left="720" w:hanging="720"/>
        <w:jc w:val="both"/>
        <w:rPr>
          <w:rFonts w:ascii="Times New Roman" w:eastAsia="Wingdings 2" w:hAnsi="Times New Roman" w:cs="Times New Roman"/>
          <w:sz w:val="24"/>
          <w:szCs w:val="24"/>
          <w:lang w:val="pt-BR"/>
        </w:rPr>
      </w:pPr>
      <w:r>
        <w:rPr>
          <w:rFonts w:ascii="Times New Roman" w:eastAsia="Wingdings 2" w:hAnsi="Times New Roman" w:cs="Times New Roman"/>
          <w:spacing w:val="-2"/>
          <w:sz w:val="24"/>
          <w:szCs w:val="24"/>
          <w:lang w:val="pt-BR"/>
        </w:rPr>
        <w:t xml:space="preserve">Bên A hoàn toàn chịu trách nhiệm trước pháp luật về mục đích sử dụng tên miền. Tuân thủ theo đúng qui định sử dụng được qui định trong Hợp đồng. </w:t>
      </w:r>
    </w:p>
    <w:p w14:paraId="3A274EBA" w14:textId="77777777" w:rsidR="00403D21" w:rsidRDefault="00403D21" w:rsidP="00403D21">
      <w:pPr>
        <w:widowControl w:val="0"/>
        <w:numPr>
          <w:ilvl w:val="1"/>
          <w:numId w:val="18"/>
        </w:numPr>
        <w:suppressAutoHyphens/>
        <w:spacing w:after="96" w:line="259" w:lineRule="auto"/>
        <w:ind w:left="720" w:hanging="72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Thông báo cho Bên B về sự thay đổi tên, địa chỉ, địa chỉ gửi hóa đơn thanh toán, số tài khoản, thời gian ngừng dịch vụ (nếu có) trước ít nhất trước 15 (mười lăm) ngày làm việc.</w:t>
      </w:r>
    </w:p>
    <w:p w14:paraId="1103F590" w14:textId="77777777" w:rsidR="00403D21" w:rsidRPr="000F56D0" w:rsidRDefault="00403D21" w:rsidP="00403D21">
      <w:pPr>
        <w:widowControl w:val="0"/>
        <w:numPr>
          <w:ilvl w:val="1"/>
          <w:numId w:val="18"/>
        </w:numPr>
        <w:suppressAutoHyphens/>
        <w:spacing w:after="96" w:line="259" w:lineRule="auto"/>
        <w:ind w:left="720" w:hanging="720"/>
        <w:jc w:val="both"/>
        <w:rPr>
          <w:rFonts w:ascii="Times New Roman" w:eastAsia="Wingdings 2" w:hAnsi="Times New Roman" w:cs="Times New Roman"/>
          <w:b/>
          <w:bCs/>
          <w:kern w:val="1"/>
          <w:sz w:val="24"/>
          <w:szCs w:val="24"/>
          <w:u w:val="single"/>
          <w:lang w:val="pt-BR"/>
        </w:rPr>
      </w:pPr>
      <w:r>
        <w:rPr>
          <w:rFonts w:ascii="Times New Roman" w:eastAsia="Wingdings 2" w:hAnsi="Times New Roman" w:cs="Times New Roman"/>
          <w:sz w:val="24"/>
          <w:szCs w:val="24"/>
          <w:lang w:val="pt-BR"/>
        </w:rPr>
        <w:t xml:space="preserve">Đảm bảo người đại diện ký hợp đồng này là người có quyền hoặc đã được ủy quyền của Bên A để ký </w:t>
      </w:r>
      <w:r w:rsidRPr="00D7558A">
        <w:rPr>
          <w:rFonts w:ascii="Times New Roman" w:eastAsia="Wingdings 2" w:hAnsi="Times New Roman" w:cs="Times New Roman"/>
          <w:color w:val="000000" w:themeColor="text1"/>
          <w:sz w:val="24"/>
          <w:szCs w:val="24"/>
          <w:lang w:val="pt-BR"/>
        </w:rPr>
        <w:t>h</w:t>
      </w:r>
      <w:r>
        <w:rPr>
          <w:rFonts w:ascii="Times New Roman" w:eastAsia="Wingdings 2" w:hAnsi="Times New Roman" w:cs="Times New Roman"/>
          <w:sz w:val="24"/>
          <w:szCs w:val="24"/>
          <w:lang w:val="pt-BR"/>
        </w:rPr>
        <w:t>ợp đồng, chứng từ.</w:t>
      </w:r>
    </w:p>
    <w:p w14:paraId="3D096E14" w14:textId="447B023F" w:rsidR="000F56D0" w:rsidRDefault="000F56D0" w:rsidP="000F56D0">
      <w:pPr>
        <w:widowControl w:val="0"/>
        <w:numPr>
          <w:ilvl w:val="1"/>
          <w:numId w:val="18"/>
        </w:numPr>
        <w:suppressAutoHyphens/>
        <w:spacing w:after="96" w:line="259" w:lineRule="auto"/>
        <w:ind w:left="720" w:hanging="720"/>
        <w:rPr>
          <w:rFonts w:ascii="Times New Roman" w:eastAsia="Wingdings 2" w:hAnsi="Times New Roman" w:cs="Times New Roman"/>
          <w:b/>
          <w:bCs/>
          <w:kern w:val="1"/>
          <w:sz w:val="24"/>
          <w:szCs w:val="24"/>
          <w:u w:val="single"/>
          <w:lang w:val="pt-BR"/>
        </w:rPr>
      </w:pPr>
      <w:proofErr w:type="spellStart"/>
      <w:r>
        <w:rPr>
          <w:rFonts w:ascii="Times New Roman" w:eastAsia="Times New Roman" w:hAnsi="Times New Roman" w:cs="Times New Roman"/>
          <w:sz w:val="24"/>
          <w:szCs w:val="24"/>
        </w:rPr>
        <w:t>Tuân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thủ</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khoản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AZDIGI </w:t>
      </w: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trên</w:t>
      </w:r>
      <w:proofErr w:type="spellEnd"/>
      <w:r>
        <w:rPr>
          <w:rFonts w:ascii="Times New Roman" w:eastAsia="Times New Roman" w:hAnsi="Times New Roman" w:cs="Times New Roman"/>
          <w:sz w:val="24"/>
          <w:szCs w:val="24"/>
        </w:rPr>
        <w:t xml:space="preserve"> website </w:t>
      </w:r>
      <w:r w:rsidRPr="005A26D5">
        <w:rPr>
          <w:rFonts w:ascii="Times New Roman" w:eastAsia="Times New Roman" w:hAnsi="Times New Roman" w:cs="Times New Roman"/>
          <w:sz w:val="24"/>
          <w:szCs w:val="24"/>
        </w:rPr>
        <w:t>https://azdigi.com/dieu-khoan-su-dung/</w:t>
      </w:r>
      <w:r>
        <w:rPr>
          <w:rFonts w:ascii="Times New Roman" w:eastAsia="Times New Roman" w:hAnsi="Times New Roman" w:cs="Times New Roman"/>
          <w:sz w:val="24"/>
          <w:szCs w:val="24"/>
        </w:rPr>
        <w:t>.</w:t>
      </w:r>
    </w:p>
    <w:p w14:paraId="5FF04D6F" w14:textId="77777777" w:rsidR="00403D21" w:rsidRDefault="00403D21" w:rsidP="00403D21">
      <w:pPr>
        <w:keepNext/>
        <w:spacing w:after="120"/>
        <w:rPr>
          <w:rFonts w:ascii="Times New Roman" w:eastAsia="Wingdings 2" w:hAnsi="Times New Roman" w:cs="Times New Roman"/>
          <w:sz w:val="24"/>
          <w:szCs w:val="24"/>
          <w:lang w:val="pt-BR"/>
        </w:rPr>
      </w:pPr>
      <w:r>
        <w:rPr>
          <w:rFonts w:ascii="Times New Roman" w:eastAsia="Wingdings 2" w:hAnsi="Times New Roman" w:cs="Times New Roman"/>
          <w:b/>
          <w:bCs/>
          <w:kern w:val="1"/>
          <w:sz w:val="24"/>
          <w:szCs w:val="24"/>
          <w:u w:val="single"/>
          <w:lang w:val="pt-BR"/>
        </w:rPr>
        <w:t>ĐIỀU 4</w:t>
      </w:r>
      <w:r>
        <w:rPr>
          <w:rFonts w:ascii="Times New Roman" w:eastAsia="Wingdings 2" w:hAnsi="Times New Roman" w:cs="Times New Roman"/>
          <w:b/>
          <w:bCs/>
          <w:kern w:val="1"/>
          <w:sz w:val="24"/>
          <w:szCs w:val="24"/>
          <w:lang w:val="pt-BR"/>
        </w:rPr>
        <w:t>: TRÁCH NHIỆM CỦA BÊN B</w:t>
      </w:r>
    </w:p>
    <w:p w14:paraId="20D7770A" w14:textId="77777777" w:rsidR="00403D21" w:rsidRDefault="00403D21" w:rsidP="00403D21">
      <w:pPr>
        <w:keepNext/>
        <w:widowControl w:val="0"/>
        <w:numPr>
          <w:ilvl w:val="1"/>
          <w:numId w:val="19"/>
        </w:numPr>
        <w:suppressAutoHyphens/>
        <w:spacing w:after="96" w:line="259" w:lineRule="auto"/>
        <w:ind w:left="720" w:hanging="810"/>
        <w:jc w:val="both"/>
        <w:rPr>
          <w:rFonts w:ascii="Times New Roman" w:eastAsia="Wingdings 2" w:hAnsi="Times New Roman" w:cs="Times New Roman"/>
          <w:color w:val="000000"/>
          <w:sz w:val="24"/>
          <w:szCs w:val="24"/>
          <w:lang w:val="pt-BR"/>
        </w:rPr>
      </w:pPr>
      <w:r>
        <w:rPr>
          <w:rFonts w:ascii="Times New Roman" w:eastAsia="Wingdings 2" w:hAnsi="Times New Roman" w:cs="Times New Roman"/>
          <w:sz w:val="24"/>
          <w:szCs w:val="24"/>
          <w:lang w:val="pt-BR"/>
        </w:rPr>
        <w:t xml:space="preserve">Cung cấp dịch vụ theo đúng nội dung đã thoả thuận tại </w:t>
      </w:r>
      <w:r>
        <w:rPr>
          <w:rFonts w:ascii="Times New Roman" w:eastAsia="Wingdings 2" w:hAnsi="Times New Roman" w:cs="Times New Roman"/>
          <w:b/>
          <w:sz w:val="24"/>
          <w:szCs w:val="24"/>
          <w:lang w:val="pt-BR"/>
        </w:rPr>
        <w:t>Điều 1</w:t>
      </w:r>
      <w:r>
        <w:rPr>
          <w:rFonts w:ascii="Times New Roman" w:eastAsia="Wingdings 2" w:hAnsi="Times New Roman" w:cs="Times New Roman"/>
          <w:sz w:val="24"/>
          <w:szCs w:val="24"/>
          <w:lang w:val="pt-BR"/>
        </w:rPr>
        <w:t xml:space="preserve"> của Hợp đồng này và bảo đảm chất lượng dịch vụ theo đúng các quy định về tiêu chuẩn chất lượng dịch vụ.</w:t>
      </w:r>
    </w:p>
    <w:p w14:paraId="04FE7AB3" w14:textId="77777777" w:rsidR="00403D21" w:rsidRDefault="00403D21" w:rsidP="00403D21">
      <w:pPr>
        <w:widowControl w:val="0"/>
        <w:numPr>
          <w:ilvl w:val="1"/>
          <w:numId w:val="19"/>
        </w:numPr>
        <w:suppressAutoHyphens/>
        <w:spacing w:after="96" w:line="259" w:lineRule="auto"/>
        <w:ind w:left="720" w:hanging="810"/>
        <w:jc w:val="both"/>
        <w:rPr>
          <w:rFonts w:ascii="Times New Roman" w:eastAsia="Wingdings 2" w:hAnsi="Times New Roman" w:cs="Times New Roman"/>
          <w:color w:val="000000"/>
          <w:sz w:val="24"/>
          <w:szCs w:val="24"/>
          <w:lang w:val="pt-BR"/>
        </w:rPr>
      </w:pPr>
      <w:r>
        <w:rPr>
          <w:rFonts w:ascii="Times New Roman" w:eastAsia="Wingdings 2" w:hAnsi="Times New Roman" w:cs="Times New Roman"/>
          <w:color w:val="000000"/>
          <w:sz w:val="24"/>
          <w:szCs w:val="24"/>
          <w:lang w:val="pt-BR"/>
        </w:rPr>
        <w:t>Cung cấp cho Bên A các thông tin tài khoản (username, password) của tên miền sau khi Bên</w:t>
      </w:r>
    </w:p>
    <w:p w14:paraId="31B5E41E" w14:textId="77777777" w:rsidR="00403D21" w:rsidRDefault="00403D21" w:rsidP="00403D21">
      <w:pPr>
        <w:spacing w:after="96"/>
        <w:ind w:leftChars="373" w:left="1306" w:hangingChars="202" w:hanging="485"/>
        <w:rPr>
          <w:rFonts w:ascii="Times New Roman" w:eastAsia="Wingdings 2" w:hAnsi="Times New Roman" w:cs="Times New Roman"/>
          <w:sz w:val="24"/>
          <w:szCs w:val="24"/>
          <w:lang w:val="pt-BR"/>
        </w:rPr>
      </w:pPr>
      <w:r>
        <w:rPr>
          <w:rFonts w:ascii="Times New Roman" w:eastAsia="Wingdings 2" w:hAnsi="Times New Roman" w:cs="Times New Roman"/>
          <w:color w:val="000000"/>
          <w:sz w:val="24"/>
          <w:szCs w:val="24"/>
          <w:lang w:val="pt-BR"/>
        </w:rPr>
        <w:t>A đăng ký.</w:t>
      </w:r>
    </w:p>
    <w:p w14:paraId="29FD2A7E" w14:textId="77777777" w:rsidR="00403D21" w:rsidRDefault="00403D21" w:rsidP="00403D21">
      <w:pPr>
        <w:keepNext/>
        <w:widowControl w:val="0"/>
        <w:numPr>
          <w:ilvl w:val="1"/>
          <w:numId w:val="19"/>
        </w:numPr>
        <w:suppressAutoHyphens/>
        <w:spacing w:after="96" w:line="259" w:lineRule="auto"/>
        <w:ind w:left="720" w:hanging="81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 xml:space="preserve">Cung cấp hóa đơn tài chính sau khi </w:t>
      </w:r>
      <w:r w:rsidRPr="003B081C">
        <w:rPr>
          <w:rFonts w:ascii="Times New Roman" w:eastAsia="Wingdings 2" w:hAnsi="Times New Roman" w:cs="Times New Roman"/>
          <w:sz w:val="24"/>
          <w:szCs w:val="24"/>
          <w:lang w:val="pt-BR"/>
        </w:rPr>
        <w:t>B</w:t>
      </w:r>
      <w:r>
        <w:rPr>
          <w:rFonts w:ascii="Times New Roman" w:eastAsia="Wingdings 2" w:hAnsi="Times New Roman" w:cs="Times New Roman"/>
          <w:sz w:val="24"/>
          <w:szCs w:val="24"/>
          <w:lang w:val="pt-BR"/>
        </w:rPr>
        <w:t>ên A thanh toán xong toàn bộ giá trị Hợp đồng.</w:t>
      </w:r>
    </w:p>
    <w:p w14:paraId="7053E436" w14:textId="77777777" w:rsidR="00403D21" w:rsidRDefault="00403D21" w:rsidP="00403D21">
      <w:pPr>
        <w:keepNext/>
        <w:widowControl w:val="0"/>
        <w:numPr>
          <w:ilvl w:val="1"/>
          <w:numId w:val="19"/>
        </w:numPr>
        <w:suppressAutoHyphens/>
        <w:spacing w:after="96" w:line="259" w:lineRule="auto"/>
        <w:ind w:left="720" w:hanging="81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Tuân thủ các quy định pháp luật về quyền sở hữu công nghiệp, bản quyền.</w:t>
      </w:r>
    </w:p>
    <w:p w14:paraId="5D66CD8C" w14:textId="77777777" w:rsidR="00403D21" w:rsidRDefault="00403D21" w:rsidP="00403D21">
      <w:pPr>
        <w:keepNext/>
        <w:widowControl w:val="0"/>
        <w:numPr>
          <w:ilvl w:val="1"/>
          <w:numId w:val="19"/>
        </w:numPr>
        <w:suppressAutoHyphens/>
        <w:spacing w:after="96" w:line="259" w:lineRule="auto"/>
        <w:ind w:left="720" w:hanging="81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Không chịu trách nhiệm hoặc bồi thường thiệt hại nào về việc mất mát hay hư hỏng trong các trường hợp do lỗi của Bên A.</w:t>
      </w:r>
    </w:p>
    <w:p w14:paraId="4BE85D48" w14:textId="77777777" w:rsidR="00403D21" w:rsidRDefault="00403D21" w:rsidP="00403D21">
      <w:pPr>
        <w:keepNext/>
        <w:widowControl w:val="0"/>
        <w:numPr>
          <w:ilvl w:val="1"/>
          <w:numId w:val="19"/>
        </w:numPr>
        <w:suppressAutoHyphens/>
        <w:spacing w:after="96" w:line="259" w:lineRule="auto"/>
        <w:ind w:left="720" w:hanging="810"/>
        <w:jc w:val="both"/>
        <w:rPr>
          <w:rFonts w:ascii="Times New Roman" w:hAnsi="Times New Roman" w:cs="Times New Roman"/>
          <w:sz w:val="24"/>
          <w:szCs w:val="24"/>
          <w:lang w:val="pt-BR"/>
        </w:rPr>
      </w:pPr>
      <w:r>
        <w:rPr>
          <w:rFonts w:ascii="Times New Roman" w:eastAsia="Wingdings 2" w:hAnsi="Times New Roman" w:cs="Times New Roman"/>
          <w:sz w:val="24"/>
          <w:szCs w:val="24"/>
          <w:lang w:val="pt-BR"/>
        </w:rPr>
        <w:t>Hỗ trợ kỹ thuật: Công ty CP AZDIGI - Phòng hỗ trợ kỹ thuật.</w:t>
      </w:r>
    </w:p>
    <w:tbl>
      <w:tblPr>
        <w:tblW w:w="9220" w:type="dxa"/>
        <w:tblInd w:w="718" w:type="dxa"/>
        <w:tblLayout w:type="fixed"/>
        <w:tblLook w:val="04A0" w:firstRow="1" w:lastRow="0" w:firstColumn="1" w:lastColumn="0" w:noHBand="0" w:noVBand="1"/>
      </w:tblPr>
      <w:tblGrid>
        <w:gridCol w:w="9220"/>
      </w:tblGrid>
      <w:tr w:rsidR="00403D21" w:rsidRPr="003B081C" w14:paraId="523BBFDF" w14:textId="77777777" w:rsidTr="003C2C0C">
        <w:trPr>
          <w:trHeight w:val="1548"/>
        </w:trPr>
        <w:tc>
          <w:tcPr>
            <w:tcW w:w="9220" w:type="dxa"/>
            <w:tcBorders>
              <w:top w:val="single" w:sz="4" w:space="0" w:color="000000"/>
              <w:left w:val="single" w:sz="4" w:space="0" w:color="000000"/>
              <w:bottom w:val="single" w:sz="4" w:space="0" w:color="000000"/>
              <w:right w:val="single" w:sz="4" w:space="0" w:color="000000"/>
            </w:tcBorders>
            <w:shd w:val="clear" w:color="auto" w:fill="auto"/>
          </w:tcPr>
          <w:p w14:paraId="2C4F82CD" w14:textId="77777777" w:rsidR="00403D21" w:rsidRDefault="00403D21" w:rsidP="003C2C0C">
            <w:pPr>
              <w:spacing w:after="96"/>
              <w:rPr>
                <w:rFonts w:ascii="Times New Roman" w:hAnsi="Times New Roman" w:cs="Times New Roman"/>
                <w:i/>
                <w:color w:val="000000"/>
                <w:sz w:val="24"/>
                <w:szCs w:val="24"/>
              </w:rPr>
            </w:pPr>
            <w:r>
              <w:rPr>
                <w:rFonts w:ascii="Times New Roman" w:hAnsi="Times New Roman" w:cs="Times New Roman"/>
                <w:sz w:val="24"/>
                <w:szCs w:val="24"/>
                <w:lang w:val="pt-BR"/>
              </w:rPr>
              <w:t xml:space="preserve"> </w:t>
            </w:r>
            <w:proofErr w:type="spellStart"/>
            <w:r>
              <w:rPr>
                <w:rFonts w:ascii="Times New Roman" w:hAnsi="Times New Roman" w:cs="Times New Roman"/>
                <w:color w:val="000000"/>
                <w:sz w:val="24"/>
                <w:szCs w:val="24"/>
              </w:rPr>
              <w:t>Tại</w:t>
            </w:r>
            <w:proofErr w:type="spellEnd"/>
            <w:r>
              <w:rPr>
                <w:rFonts w:ascii="Times New Roman" w:hAnsi="Times New Roman" w:cs="Times New Roman"/>
                <w:color w:val="000000"/>
                <w:sz w:val="24"/>
                <w:szCs w:val="24"/>
              </w:rPr>
              <w:t xml:space="preserve"> TP </w:t>
            </w:r>
            <w:proofErr w:type="spellStart"/>
            <w:r>
              <w:rPr>
                <w:rFonts w:ascii="Times New Roman" w:hAnsi="Times New Roman" w:cs="Times New Roman"/>
                <w:color w:val="000000"/>
                <w:sz w:val="24"/>
                <w:szCs w:val="24"/>
              </w:rPr>
              <w:t>Hồ</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Chí</w:t>
            </w:r>
            <w:proofErr w:type="spellEnd"/>
            <w:r>
              <w:rPr>
                <w:rFonts w:ascii="Times New Roman" w:hAnsi="Times New Roman" w:cs="Times New Roman"/>
                <w:color w:val="000000"/>
                <w:sz w:val="24"/>
                <w:szCs w:val="24"/>
              </w:rPr>
              <w:t xml:space="preserve"> Minh:</w:t>
            </w:r>
          </w:p>
          <w:p w14:paraId="0159BEAE" w14:textId="77777777" w:rsidR="00403D21" w:rsidRDefault="00403D21" w:rsidP="003C2C0C">
            <w:pPr>
              <w:spacing w:after="96"/>
              <w:rPr>
                <w:rFonts w:ascii="Times New Roman" w:hAnsi="Times New Roman" w:cs="Times New Roman"/>
                <w:color w:val="000000"/>
                <w:sz w:val="24"/>
                <w:szCs w:val="24"/>
              </w:rPr>
            </w:pPr>
            <w:r>
              <w:rPr>
                <w:rFonts w:ascii="Times New Roman" w:hAnsi="Times New Roman" w:cs="Times New Roman"/>
                <w:i/>
                <w:color w:val="000000"/>
                <w:sz w:val="24"/>
                <w:szCs w:val="24"/>
              </w:rPr>
              <w:t xml:space="preserve">                                  ĐT: </w:t>
            </w:r>
            <w:r w:rsidRPr="004665AD">
              <w:rPr>
                <w:rFonts w:ascii="Times New Roman" w:hAnsi="Times New Roman" w:cs="Times New Roman"/>
                <w:i/>
                <w:color w:val="000000"/>
                <w:sz w:val="24"/>
                <w:szCs w:val="24"/>
              </w:rPr>
              <w:t>028 730 24768</w:t>
            </w:r>
          </w:p>
          <w:p w14:paraId="6AF4C245" w14:textId="77777777" w:rsidR="00403D21" w:rsidRDefault="00403D21" w:rsidP="003C2C0C">
            <w:pPr>
              <w:spacing w:after="9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Đường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dây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nóng</w:t>
            </w:r>
            <w:proofErr w:type="spellEnd"/>
            <w:r>
              <w:rPr>
                <w:rFonts w:ascii="Times New Roman" w:hAnsi="Times New Roman" w:cs="Times New Roman"/>
                <w:color w:val="000000"/>
                <w:sz w:val="24"/>
                <w:szCs w:val="24"/>
              </w:rPr>
              <w:t xml:space="preserve">: </w:t>
            </w:r>
            <w:r w:rsidRPr="004665AD">
              <w:rPr>
                <w:rFonts w:ascii="Times New Roman" w:hAnsi="Times New Roman" w:cs="Times New Roman"/>
                <w:color w:val="000000"/>
                <w:sz w:val="24"/>
                <w:szCs w:val="24"/>
              </w:rPr>
              <w:t>0938 741 888</w:t>
            </w:r>
            <w:r>
              <w:rPr>
                <w:rFonts w:ascii="Times New Roman" w:hAnsi="Times New Roman" w:cs="Times New Roman"/>
                <w:color w:val="000000"/>
                <w:sz w:val="24"/>
                <w:szCs w:val="24"/>
              </w:rPr>
              <w:t xml:space="preserve"> </w:t>
            </w:r>
          </w:p>
          <w:p w14:paraId="4ACDBF96" w14:textId="77777777" w:rsidR="00403D21" w:rsidRDefault="00403D21" w:rsidP="003C2C0C">
            <w:pPr>
              <w:pStyle w:val="BodyTextIndent21"/>
              <w:spacing w:before="0" w:after="96"/>
              <w:ind w:left="0"/>
              <w:rPr>
                <w:lang w:val="pt-BR"/>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điện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tử</w:t>
            </w:r>
            <w:proofErr w:type="spellEnd"/>
            <w:r>
              <w:rPr>
                <w:rFonts w:ascii="Times New Roman" w:hAnsi="Times New Roman" w:cs="Times New Roman"/>
                <w:color w:val="000000"/>
                <w:sz w:val="24"/>
                <w:szCs w:val="24"/>
              </w:rPr>
              <w:t xml:space="preserve">: </w:t>
            </w:r>
            <w:hyperlink r:id="rId10" w:history="1">
              <w:r w:rsidRPr="009E73DC">
                <w:rPr>
                  <w:rStyle w:val="Hyperlink"/>
                  <w:rFonts w:ascii="Times New Roman" w:hAnsi="Times New Roman" w:cs="Times New Roman"/>
                  <w:sz w:val="24"/>
                  <w:szCs w:val="24"/>
                </w:rPr>
                <w:t>support@azdigi.com</w:t>
              </w:r>
            </w:hyperlink>
          </w:p>
        </w:tc>
      </w:tr>
    </w:tbl>
    <w:p w14:paraId="593CBACE" w14:textId="77777777" w:rsidR="00403D21" w:rsidRDefault="00403D21" w:rsidP="00403D21">
      <w:pPr>
        <w:pStyle w:val="ColorfulList-Accent111"/>
        <w:widowControl/>
        <w:numPr>
          <w:ilvl w:val="1"/>
          <w:numId w:val="19"/>
        </w:numPr>
        <w:spacing w:before="100" w:after="100"/>
        <w:ind w:left="720" w:hanging="720"/>
        <w:rPr>
          <w:rFonts w:ascii="Times New Roman" w:eastAsia="Wingdings 2" w:hAnsi="Times New Roman" w:cs="Times New Roman"/>
          <w:b/>
          <w:sz w:val="24"/>
          <w:szCs w:val="24"/>
          <w:u w:val="single"/>
          <w:lang w:val="pt-BR"/>
        </w:rPr>
      </w:pPr>
      <w:r>
        <w:rPr>
          <w:rFonts w:ascii="Times New Roman" w:eastAsia="Wingdings 2" w:hAnsi="Times New Roman" w:cs="Times New Roman"/>
          <w:sz w:val="24"/>
          <w:szCs w:val="24"/>
          <w:lang w:val="pt-BR"/>
        </w:rPr>
        <w:t>Nhanh chóng giải quyết các khiếu nại của Bên A về chất lượng dịch vụ, cước phí nhưng không được quá 20 (Hai mươi) ngày làm việc kể từ ngày nhận được khiếu nại. Trường hợp pháp luật có thay đổi về thời hạn giải quyết khiếu nại nêu trên thì Hai bên sẽ thực hiện theo quy định của pháp luật hiện hành tại thời điểm đó</w:t>
      </w:r>
    </w:p>
    <w:p w14:paraId="09D76727" w14:textId="77777777" w:rsidR="00403D21" w:rsidRDefault="00403D21" w:rsidP="00403D21">
      <w:pPr>
        <w:tabs>
          <w:tab w:val="left" w:pos="630"/>
        </w:tabs>
        <w:spacing w:before="120" w:after="96"/>
        <w:rPr>
          <w:rFonts w:ascii="Times New Roman" w:eastAsia="Wingdings 2" w:hAnsi="Times New Roman" w:cs="Times New Roman"/>
          <w:sz w:val="24"/>
          <w:szCs w:val="24"/>
          <w:lang w:val="pt-BR"/>
        </w:rPr>
      </w:pPr>
      <w:r>
        <w:rPr>
          <w:rFonts w:ascii="Times New Roman" w:eastAsia="Wingdings 2" w:hAnsi="Times New Roman" w:cs="Times New Roman"/>
          <w:b/>
          <w:sz w:val="24"/>
          <w:szCs w:val="24"/>
          <w:u w:val="single"/>
          <w:lang w:val="pt-BR"/>
        </w:rPr>
        <w:t>ĐIỀU 5</w:t>
      </w:r>
      <w:r>
        <w:rPr>
          <w:rFonts w:ascii="Times New Roman" w:eastAsia="Wingdings 2" w:hAnsi="Times New Roman" w:cs="Times New Roman"/>
          <w:sz w:val="24"/>
          <w:szCs w:val="24"/>
          <w:lang w:val="pt-BR"/>
        </w:rPr>
        <w:t xml:space="preserve">: </w:t>
      </w:r>
      <w:r>
        <w:rPr>
          <w:rFonts w:ascii="Times New Roman" w:eastAsia="Wingdings 2" w:hAnsi="Times New Roman" w:cs="Times New Roman"/>
          <w:b/>
          <w:sz w:val="24"/>
          <w:szCs w:val="24"/>
          <w:lang w:val="pt-BR"/>
        </w:rPr>
        <w:t xml:space="preserve">TẠM NGỪNG DỊCH VỤ </w:t>
      </w:r>
    </w:p>
    <w:p w14:paraId="279CEF61" w14:textId="77777777" w:rsidR="00403D21" w:rsidRDefault="00403D21" w:rsidP="00403D21">
      <w:pPr>
        <w:numPr>
          <w:ilvl w:val="1"/>
          <w:numId w:val="20"/>
        </w:numPr>
        <w:suppressAutoHyphens/>
        <w:spacing w:after="96"/>
        <w:ind w:left="720" w:hanging="81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Dịch vụ được tạm ngừng trong các trường hợp sau:</w:t>
      </w:r>
    </w:p>
    <w:p w14:paraId="4A981628" w14:textId="77777777" w:rsidR="00403D21" w:rsidRDefault="00403D21" w:rsidP="00403D21">
      <w:pPr>
        <w:pStyle w:val="BodyText"/>
        <w:widowControl w:val="0"/>
        <w:numPr>
          <w:ilvl w:val="2"/>
          <w:numId w:val="20"/>
        </w:numPr>
        <w:spacing w:before="0" w:after="60" w:line="276" w:lineRule="auto"/>
        <w:ind w:hanging="810"/>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Khi nhận được yêu cầu bằng văn bản của Bên A. Trường hợp này Bên A vẫn phải thanh toán phí thuê bao dịch vụ cho Bên B. Thời gian tạm ngừng dịch vụ không quá 30 (ba mươi) ngày tính từ ngày Bên B nhận được văn bản của Bên A.</w:t>
      </w:r>
    </w:p>
    <w:p w14:paraId="4796E608" w14:textId="77777777" w:rsidR="00403D21" w:rsidRDefault="00403D21" w:rsidP="00403D21">
      <w:pPr>
        <w:pStyle w:val="BodyText"/>
        <w:widowControl w:val="0"/>
        <w:numPr>
          <w:ilvl w:val="2"/>
          <w:numId w:val="20"/>
        </w:numPr>
        <w:spacing w:before="0" w:after="60" w:line="276" w:lineRule="auto"/>
        <w:ind w:hanging="810"/>
        <w:rPr>
          <w:rFonts w:ascii="Times New Roman" w:eastAsia="Wingdings 2" w:hAnsi="Times New Roman" w:cs="Times New Roman"/>
          <w:spacing w:val="-4"/>
          <w:sz w:val="24"/>
          <w:szCs w:val="24"/>
          <w:lang w:val="pt-BR"/>
        </w:rPr>
      </w:pPr>
      <w:r>
        <w:rPr>
          <w:rFonts w:ascii="Times New Roman" w:eastAsia="Wingdings 2" w:hAnsi="Times New Roman" w:cs="Times New Roman"/>
          <w:sz w:val="24"/>
          <w:szCs w:val="24"/>
          <w:lang w:val="pt-BR"/>
        </w:rPr>
        <w:t xml:space="preserve">Bên A vi phạm các điều khoản đã cam kết trong Hợp đồng </w:t>
      </w:r>
    </w:p>
    <w:p w14:paraId="03039129" w14:textId="77777777" w:rsidR="00403D21" w:rsidRDefault="00403D21" w:rsidP="00403D21">
      <w:pPr>
        <w:pStyle w:val="BodyText"/>
        <w:widowControl w:val="0"/>
        <w:numPr>
          <w:ilvl w:val="2"/>
          <w:numId w:val="20"/>
        </w:numPr>
        <w:spacing w:before="0" w:after="60" w:line="276" w:lineRule="auto"/>
        <w:ind w:hanging="810"/>
        <w:rPr>
          <w:rFonts w:ascii="Times New Roman" w:eastAsia="Wingdings 2" w:hAnsi="Times New Roman" w:cs="Times New Roman"/>
          <w:spacing w:val="-4"/>
          <w:sz w:val="24"/>
          <w:szCs w:val="24"/>
          <w:lang w:val="pt-BR"/>
        </w:rPr>
      </w:pPr>
      <w:r>
        <w:rPr>
          <w:rFonts w:ascii="Times New Roman" w:eastAsia="Wingdings 2" w:hAnsi="Times New Roman" w:cs="Times New Roman"/>
          <w:spacing w:val="-4"/>
          <w:sz w:val="24"/>
          <w:szCs w:val="24"/>
          <w:lang w:val="pt-BR"/>
        </w:rPr>
        <w:t xml:space="preserve">Bên A không thanh toán các chi phí đầy đủ và đúng hạn theo quy định tại </w:t>
      </w:r>
      <w:r w:rsidRPr="003B081C">
        <w:rPr>
          <w:rFonts w:ascii="Times New Roman" w:eastAsia="Wingdings 2" w:hAnsi="Times New Roman" w:cs="Times New Roman"/>
          <w:spacing w:val="-4"/>
          <w:sz w:val="24"/>
          <w:szCs w:val="24"/>
          <w:lang w:val="pt-BR"/>
        </w:rPr>
        <w:t>Đi</w:t>
      </w:r>
      <w:r>
        <w:rPr>
          <w:rFonts w:ascii="Times New Roman" w:eastAsia="Wingdings 2" w:hAnsi="Times New Roman" w:cs="Times New Roman"/>
          <w:spacing w:val="-4"/>
          <w:sz w:val="24"/>
          <w:szCs w:val="24"/>
          <w:lang w:val="pt-BR"/>
        </w:rPr>
        <w:t xml:space="preserve">ều 1 và </w:t>
      </w:r>
      <w:r w:rsidRPr="003B081C">
        <w:rPr>
          <w:rFonts w:ascii="Times New Roman" w:eastAsia="Wingdings 2" w:hAnsi="Times New Roman" w:cs="Times New Roman"/>
          <w:spacing w:val="-4"/>
          <w:sz w:val="24"/>
          <w:szCs w:val="24"/>
          <w:lang w:val="pt-BR"/>
        </w:rPr>
        <w:t>Đ</w:t>
      </w:r>
      <w:r>
        <w:rPr>
          <w:rFonts w:ascii="Times New Roman" w:eastAsia="Wingdings 2" w:hAnsi="Times New Roman" w:cs="Times New Roman"/>
          <w:spacing w:val="-4"/>
          <w:sz w:val="24"/>
          <w:szCs w:val="24"/>
          <w:lang w:val="pt-BR"/>
        </w:rPr>
        <w:t xml:space="preserve">iều 2 Hợp đồng </w:t>
      </w:r>
      <w:r>
        <w:rPr>
          <w:rFonts w:ascii="Times New Roman" w:eastAsia="Wingdings 2" w:hAnsi="Times New Roman" w:cs="Times New Roman"/>
          <w:spacing w:val="-4"/>
          <w:sz w:val="24"/>
          <w:szCs w:val="24"/>
          <w:lang w:val="pt-BR"/>
        </w:rPr>
        <w:lastRenderedPageBreak/>
        <w:t>này.</w:t>
      </w:r>
    </w:p>
    <w:p w14:paraId="3AE4739D" w14:textId="77777777" w:rsidR="00403D21" w:rsidRDefault="00403D21" w:rsidP="00403D21">
      <w:pPr>
        <w:pStyle w:val="BodyText"/>
        <w:widowControl w:val="0"/>
        <w:numPr>
          <w:ilvl w:val="2"/>
          <w:numId w:val="20"/>
        </w:numPr>
        <w:spacing w:before="0" w:after="60" w:line="276" w:lineRule="auto"/>
        <w:ind w:hanging="810"/>
        <w:rPr>
          <w:rFonts w:ascii="Times New Roman" w:eastAsia="Wingdings 2" w:hAnsi="Times New Roman" w:cs="Times New Roman"/>
          <w:sz w:val="24"/>
          <w:szCs w:val="24"/>
          <w:lang w:val="pt-BR"/>
        </w:rPr>
      </w:pPr>
      <w:r>
        <w:rPr>
          <w:rFonts w:ascii="Times New Roman" w:eastAsia="Wingdings 2" w:hAnsi="Times New Roman" w:cs="Times New Roman"/>
          <w:spacing w:val="-4"/>
          <w:sz w:val="24"/>
          <w:szCs w:val="24"/>
          <w:lang w:val="pt-BR"/>
        </w:rPr>
        <w:t>Trường hợp có yêu cầu của cơ quan Nhà nước có thẩm quyền; hoặc trường hợp Bất khả kháng theo quy định tại Điều 6 dưới đây. Trường hợp này, Bên B không có trách nhiệm thông báo trước cho Bên A.</w:t>
      </w:r>
    </w:p>
    <w:p w14:paraId="69341DD5" w14:textId="77777777" w:rsidR="00403D21" w:rsidRDefault="00403D21" w:rsidP="00403D21">
      <w:pPr>
        <w:numPr>
          <w:ilvl w:val="1"/>
          <w:numId w:val="20"/>
        </w:numPr>
        <w:suppressAutoHyphens/>
        <w:spacing w:after="96"/>
        <w:ind w:left="720" w:hanging="810"/>
        <w:jc w:val="both"/>
        <w:rPr>
          <w:rFonts w:ascii="Times New Roman" w:hAnsi="Times New Roman" w:cs="Times New Roman"/>
          <w:sz w:val="24"/>
          <w:szCs w:val="24"/>
          <w:lang w:val="pt-BR"/>
        </w:rPr>
      </w:pPr>
      <w:r>
        <w:rPr>
          <w:rFonts w:ascii="Times New Roman" w:eastAsia="Wingdings 2" w:hAnsi="Times New Roman" w:cs="Times New Roman"/>
          <w:sz w:val="24"/>
          <w:szCs w:val="24"/>
          <w:lang w:val="pt-BR"/>
        </w:rPr>
        <w:t xml:space="preserve">Bên B không có trách nhiệm thông báo cho Bên A và Bên A phải thanh toán phí thuê bao dịch vụ trong thời gian tạm ngừng dịch vụ theo quy định tại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 xml:space="preserve">iều 5.1.2,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 xml:space="preserve">iều 5.1.3,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 xml:space="preserve">iều 5.1.4,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 xml:space="preserve">iều 5.1.5, và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iều 5.1.6 của Hợp đồng này. Dịch vụ chỉ được Bên B mở lại sau khi Bên A chấm dứt việc vi phạm các điều khoản quy định trong Hợp đồng này và nộp đầy đủ các khoản phí phát sinh do việc vi phạm (nếu có).</w:t>
      </w:r>
    </w:p>
    <w:p w14:paraId="0F697662" w14:textId="77777777" w:rsidR="00403D21" w:rsidRDefault="00403D21" w:rsidP="00403D21">
      <w:pPr>
        <w:spacing w:before="120" w:after="120"/>
        <w:rPr>
          <w:rFonts w:ascii="Times New Roman" w:eastAsia="Wingdings 2" w:hAnsi="Times New Roman" w:cs="Times New Roman"/>
          <w:sz w:val="24"/>
          <w:szCs w:val="24"/>
          <w:lang w:val="pt-BR"/>
        </w:rPr>
      </w:pPr>
      <w:r>
        <w:rPr>
          <w:rFonts w:ascii="Times New Roman" w:hAnsi="Times New Roman" w:cs="Times New Roman"/>
          <w:sz w:val="24"/>
          <w:szCs w:val="24"/>
          <w:lang w:val="pt-BR"/>
        </w:rPr>
        <w:t xml:space="preserve"> </w:t>
      </w:r>
      <w:r>
        <w:rPr>
          <w:rFonts w:ascii="Times New Roman" w:eastAsia="Wingdings 2" w:hAnsi="Times New Roman" w:cs="Times New Roman"/>
          <w:b/>
          <w:sz w:val="24"/>
          <w:szCs w:val="24"/>
          <w:u w:val="single"/>
          <w:lang w:val="pt-BR"/>
        </w:rPr>
        <w:t>ĐIỀU 6</w:t>
      </w:r>
      <w:r>
        <w:rPr>
          <w:rFonts w:ascii="Times New Roman" w:eastAsia="Wingdings 2" w:hAnsi="Times New Roman" w:cs="Times New Roman"/>
          <w:b/>
          <w:sz w:val="24"/>
          <w:szCs w:val="24"/>
          <w:lang w:val="pt-BR"/>
        </w:rPr>
        <w:t>: BẤT KHẢ KHÁNG</w:t>
      </w:r>
    </w:p>
    <w:p w14:paraId="5BEF46B2" w14:textId="77777777" w:rsidR="00403D21" w:rsidRDefault="00403D21" w:rsidP="00403D21">
      <w:pPr>
        <w:widowControl w:val="0"/>
        <w:numPr>
          <w:ilvl w:val="1"/>
          <w:numId w:val="21"/>
        </w:numPr>
        <w:suppressAutoHyphens/>
        <w:spacing w:after="96" w:line="259" w:lineRule="auto"/>
        <w:ind w:left="720" w:hanging="72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 xml:space="preserve">Nếu một trong hai Bên chịu ảnh hưởng của các sự kiện bất khả kháng (như: thiên tai, dịch họa, lũ lụt, bão, hoả hoạn, động đất hoặc các hiểm họa thiên tai khác; hoặc việc đình công hay can thiệp của Nhà nước; hay bất kỳ sự kiện nào khác xảy ra ngoài tầm kiểm soát của bất kỳ Bên nào và không thể lường trước được), thì được tạm hoãn thực hiện nghĩa vụ của </w:t>
      </w:r>
      <w:r w:rsidRPr="003B081C">
        <w:rPr>
          <w:rFonts w:ascii="Times New Roman" w:eastAsia="Wingdings 2" w:hAnsi="Times New Roman" w:cs="Times New Roman"/>
          <w:sz w:val="24"/>
          <w:szCs w:val="24"/>
          <w:lang w:val="pt-BR"/>
        </w:rPr>
        <w:t>H</w:t>
      </w:r>
      <w:r>
        <w:rPr>
          <w:rFonts w:ascii="Times New Roman" w:eastAsia="Wingdings 2" w:hAnsi="Times New Roman" w:cs="Times New Roman"/>
          <w:sz w:val="24"/>
          <w:szCs w:val="24"/>
          <w:lang w:val="pt-BR"/>
        </w:rPr>
        <w:t>ợp đồng, với điều kiện là Bên bị ảnh hưởng đó đã áp dụng mọi biện pháp cần thiết và có thể để ngăn ngừa, hạn chế hoặc khắc phục hậu quả của sự kiện đó.</w:t>
      </w:r>
    </w:p>
    <w:p w14:paraId="0578043E" w14:textId="77777777" w:rsidR="00403D21" w:rsidRDefault="00403D21" w:rsidP="00403D21">
      <w:pPr>
        <w:widowControl w:val="0"/>
        <w:numPr>
          <w:ilvl w:val="1"/>
          <w:numId w:val="21"/>
        </w:numPr>
        <w:suppressAutoHyphens/>
        <w:spacing w:after="96" w:line="259" w:lineRule="auto"/>
        <w:ind w:left="720" w:hanging="72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 xml:space="preserve">Bên bị ảnh hưởng bởi sự kiện bất khả kháng có nghĩa vụ thông báo cho bên còn. Trong trường hợp sự kiện bất khả kháng xảy ra, các Bên được miễn trách nhiệm bồi thường thiệt hại. </w:t>
      </w:r>
    </w:p>
    <w:p w14:paraId="68476F60" w14:textId="77777777" w:rsidR="00403D21" w:rsidRDefault="00403D21" w:rsidP="00403D21">
      <w:pPr>
        <w:widowControl w:val="0"/>
        <w:numPr>
          <w:ilvl w:val="1"/>
          <w:numId w:val="21"/>
        </w:numPr>
        <w:suppressAutoHyphens/>
        <w:spacing w:after="96" w:line="259" w:lineRule="auto"/>
        <w:ind w:left="720" w:hanging="720"/>
        <w:jc w:val="both"/>
        <w:rPr>
          <w:rFonts w:ascii="Times New Roman" w:eastAsia="Wingdings 2" w:hAnsi="Times New Roman" w:cs="Times New Roman"/>
          <w:sz w:val="24"/>
          <w:szCs w:val="24"/>
          <w:lang w:val="pt-BR"/>
        </w:rPr>
      </w:pPr>
      <w:r>
        <w:rPr>
          <w:rFonts w:ascii="Times New Roman" w:eastAsia="Wingdings 2" w:hAnsi="Times New Roman" w:cs="Times New Roman"/>
          <w:sz w:val="24"/>
          <w:szCs w:val="24"/>
          <w:lang w:val="pt-BR"/>
        </w:rPr>
        <w:t>Nếu sự kiện bất khả kháng không chấm dứt trong vòng 40 (bốn mươi) ngày làm việc hoặc một khoảng thời gian lâu hơn và vẫn tiếp tục ảnh hướng đến việc thực hiện Hợp đồng thì bên nào cũng có quyền đơn phương chấm dứt Hợp đồng và thông báo cho bên còn lại bằng văn bản trong vòng 10 (mười) ngày làm việc kể từ ngày dự định chấm dứt.</w:t>
      </w:r>
    </w:p>
    <w:p w14:paraId="1788A033" w14:textId="77777777" w:rsidR="00403D21" w:rsidRDefault="00403D21" w:rsidP="00403D21">
      <w:pPr>
        <w:widowControl w:val="0"/>
        <w:numPr>
          <w:ilvl w:val="1"/>
          <w:numId w:val="21"/>
        </w:numPr>
        <w:suppressAutoHyphens/>
        <w:spacing w:after="120" w:line="259" w:lineRule="auto"/>
        <w:ind w:left="720" w:hanging="720"/>
        <w:jc w:val="both"/>
        <w:rPr>
          <w:rFonts w:ascii="Times New Roman" w:eastAsia="Wingdings 2" w:hAnsi="Times New Roman" w:cs="Times New Roman"/>
          <w:b/>
          <w:sz w:val="24"/>
          <w:szCs w:val="24"/>
          <w:u w:val="single"/>
          <w:lang w:val="pt-BR"/>
        </w:rPr>
      </w:pPr>
      <w:r>
        <w:rPr>
          <w:rFonts w:ascii="Times New Roman" w:eastAsia="Wingdings 2" w:hAnsi="Times New Roman" w:cs="Times New Roman"/>
          <w:sz w:val="24"/>
          <w:szCs w:val="24"/>
          <w:lang w:val="pt-BR"/>
        </w:rPr>
        <w:t>Khi sự kiện bất khả kháng chấm dứt, các Bên sẽ tiếp tục thực hiện Hợp đồng nếu việc tiếp tục thực hiện Hợp đồng là có thể được.</w:t>
      </w:r>
    </w:p>
    <w:p w14:paraId="6F7694B3" w14:textId="77777777" w:rsidR="00403D21" w:rsidRDefault="00403D21" w:rsidP="00403D21">
      <w:pPr>
        <w:spacing w:before="120" w:after="120"/>
        <w:rPr>
          <w:rFonts w:ascii="Times New Roman" w:eastAsia="Wingdings 2" w:hAnsi="Times New Roman" w:cs="Times New Roman"/>
          <w:sz w:val="24"/>
          <w:szCs w:val="24"/>
          <w:lang w:val="pt-BR"/>
        </w:rPr>
      </w:pPr>
      <w:r>
        <w:rPr>
          <w:rFonts w:ascii="Times New Roman" w:eastAsia="Wingdings 2" w:hAnsi="Times New Roman" w:cs="Times New Roman"/>
          <w:b/>
          <w:sz w:val="24"/>
          <w:szCs w:val="24"/>
          <w:u w:val="single"/>
          <w:lang w:val="pt-BR"/>
        </w:rPr>
        <w:t>ĐIỀU 7:</w:t>
      </w:r>
      <w:r>
        <w:rPr>
          <w:rFonts w:ascii="Times New Roman" w:eastAsia="Wingdings 2" w:hAnsi="Times New Roman" w:cs="Times New Roman"/>
          <w:b/>
          <w:sz w:val="24"/>
          <w:szCs w:val="24"/>
          <w:lang w:val="pt-BR"/>
        </w:rPr>
        <w:t xml:space="preserve"> THỜI HẠN HỢP ĐỒNG</w:t>
      </w:r>
    </w:p>
    <w:p w14:paraId="33337E81" w14:textId="40B8DA6F" w:rsidR="00403D21" w:rsidRDefault="00403D21" w:rsidP="00403D21">
      <w:pPr>
        <w:tabs>
          <w:tab w:val="left" w:pos="360"/>
        </w:tabs>
        <w:spacing w:after="120"/>
        <w:ind w:left="720" w:hanging="360"/>
        <w:rPr>
          <w:rFonts w:ascii="Times New Roman" w:eastAsia="Wingdings 2" w:hAnsi="Times New Roman" w:cs="Times New Roman"/>
          <w:b/>
          <w:sz w:val="24"/>
          <w:szCs w:val="24"/>
          <w:u w:val="single"/>
          <w:lang w:val="pt-BR"/>
        </w:rPr>
      </w:pPr>
      <w:r>
        <w:rPr>
          <w:rFonts w:ascii="Times New Roman" w:eastAsia="Wingdings 2" w:hAnsi="Times New Roman" w:cs="Times New Roman"/>
          <w:sz w:val="24"/>
          <w:szCs w:val="24"/>
          <w:lang w:val="pt-BR"/>
        </w:rPr>
        <w:tab/>
        <w:t xml:space="preserve">Hợp đồng này có hiệu lực kể từ ngày ký. Hợp đồng có thời hạn </w:t>
      </w:r>
      <w:r w:rsidR="00A96BC3">
        <w:rPr>
          <w:rFonts w:ascii="Times New Roman" w:eastAsia="Wingdings 2" w:hAnsi="Times New Roman" w:cs="Times New Roman"/>
          <w:sz w:val="24"/>
          <w:szCs w:val="24"/>
          <w:lang w:val="pt-BR"/>
        </w:rPr>
        <w:t>12</w:t>
      </w:r>
      <w:r>
        <w:rPr>
          <w:rFonts w:ascii="Times New Roman" w:eastAsia="Wingdings 2" w:hAnsi="Times New Roman" w:cs="Times New Roman"/>
          <w:sz w:val="24"/>
          <w:szCs w:val="24"/>
          <w:lang w:val="pt-BR"/>
        </w:rPr>
        <w:t xml:space="preserve"> tháng kể từ ngày bắt đầu tính cước theo </w:t>
      </w:r>
      <w:r w:rsidRPr="003B081C">
        <w:rPr>
          <w:rFonts w:ascii="Times New Roman" w:eastAsia="Wingdings 2" w:hAnsi="Times New Roman" w:cs="Times New Roman"/>
          <w:sz w:val="24"/>
          <w:szCs w:val="24"/>
          <w:lang w:val="pt-BR"/>
        </w:rPr>
        <w:t>Đ</w:t>
      </w:r>
      <w:r>
        <w:rPr>
          <w:rFonts w:ascii="Times New Roman" w:eastAsia="Wingdings 2" w:hAnsi="Times New Roman" w:cs="Times New Roman"/>
          <w:sz w:val="24"/>
          <w:szCs w:val="24"/>
          <w:lang w:val="pt-BR"/>
        </w:rPr>
        <w:t xml:space="preserve">iều 2.1 của Hợp đồng này. Trước khi hết hạn </w:t>
      </w:r>
      <w:r w:rsidRPr="003B081C">
        <w:rPr>
          <w:rFonts w:ascii="Times New Roman" w:eastAsia="Wingdings 2" w:hAnsi="Times New Roman" w:cs="Times New Roman"/>
          <w:sz w:val="24"/>
          <w:szCs w:val="24"/>
          <w:lang w:val="pt-BR"/>
        </w:rPr>
        <w:t>H</w:t>
      </w:r>
      <w:r>
        <w:rPr>
          <w:rFonts w:ascii="Times New Roman" w:eastAsia="Wingdings 2" w:hAnsi="Times New Roman" w:cs="Times New Roman"/>
          <w:sz w:val="24"/>
          <w:szCs w:val="24"/>
          <w:lang w:val="pt-BR"/>
        </w:rPr>
        <w:t>ợp đồng 15 (mười lăm) ngày làm việc, Bên B gửi thông báo cho Bên A và đề nghị gia hạn. Trường hợp tiếp tục gia hạn Hợp đồng, Bên A ký xác nhận vào thông báo gia hạn Hợp đồng và nộp đầy đủ các khoản phí mà Bên B quy định trong thông báo gia hạn Hợp đồng.</w:t>
      </w:r>
    </w:p>
    <w:p w14:paraId="5988EEDB" w14:textId="77777777" w:rsidR="00403D21" w:rsidRDefault="00403D21" w:rsidP="00403D21">
      <w:pPr>
        <w:spacing w:before="120" w:after="120"/>
        <w:rPr>
          <w:rFonts w:ascii="Times New Roman" w:eastAsia="Wingdings 2" w:hAnsi="Times New Roman" w:cs="Times New Roman"/>
          <w:sz w:val="24"/>
          <w:szCs w:val="24"/>
        </w:rPr>
      </w:pPr>
      <w:r>
        <w:rPr>
          <w:rFonts w:ascii="Times New Roman" w:eastAsia="Wingdings 2" w:hAnsi="Times New Roman" w:cs="Times New Roman"/>
          <w:b/>
          <w:sz w:val="24"/>
          <w:szCs w:val="24"/>
          <w:u w:val="single"/>
        </w:rPr>
        <w:t>ĐIỀU 8</w:t>
      </w:r>
      <w:r>
        <w:rPr>
          <w:rFonts w:ascii="Times New Roman" w:eastAsia="Wingdings 2" w:hAnsi="Times New Roman" w:cs="Times New Roman"/>
          <w:b/>
          <w:sz w:val="24"/>
          <w:szCs w:val="24"/>
        </w:rPr>
        <w:t>: ĐIỀU KHOẢN CHUNG</w:t>
      </w:r>
    </w:p>
    <w:p w14:paraId="75403926" w14:textId="77777777" w:rsidR="00403D21" w:rsidRDefault="00403D21" w:rsidP="00403D21">
      <w:pPr>
        <w:widowControl w:val="0"/>
        <w:numPr>
          <w:ilvl w:val="1"/>
          <w:numId w:val="22"/>
        </w:numPr>
        <w:suppressAutoHyphens/>
        <w:spacing w:after="96" w:line="259" w:lineRule="auto"/>
        <w:ind w:left="720" w:hanging="720"/>
        <w:jc w:val="both"/>
        <w:rPr>
          <w:rFonts w:ascii="Times New Roman" w:eastAsia="Wingdings 2" w:hAnsi="Times New Roman" w:cs="Times New Roman"/>
          <w:sz w:val="24"/>
          <w:szCs w:val="24"/>
        </w:rPr>
      </w:pPr>
      <w:r>
        <w:rPr>
          <w:rFonts w:ascii="Times New Roman" w:eastAsia="Wingdings 2" w:hAnsi="Times New Roman" w:cs="Times New Roman"/>
          <w:sz w:val="24"/>
          <w:szCs w:val="24"/>
        </w:rPr>
        <w:t xml:space="preserve">Hai </w:t>
      </w:r>
      <w:proofErr w:type="spellStart"/>
      <w:r>
        <w:rPr>
          <w:rFonts w:ascii="Times New Roman" w:eastAsia="Wingdings 2" w:hAnsi="Times New Roman" w:cs="Times New Roman"/>
          <w:sz w:val="24"/>
          <w:szCs w:val="24"/>
        </w:rPr>
        <w:t>Bên</w:t>
      </w:r>
      <w:proofErr w:type="spellEnd"/>
      <w:r>
        <w:rPr>
          <w:rFonts w:ascii="Times New Roman" w:eastAsia="Wingdings 2" w:hAnsi="Times New Roman" w:cs="Times New Roman"/>
          <w:sz w:val="24"/>
          <w:szCs w:val="24"/>
        </w:rPr>
        <w:t xml:space="preserve"> cam </w:t>
      </w:r>
      <w:proofErr w:type="spellStart"/>
      <w:r>
        <w:rPr>
          <w:rFonts w:ascii="Times New Roman" w:eastAsia="Wingdings 2" w:hAnsi="Times New Roman" w:cs="Times New Roman"/>
          <w:sz w:val="24"/>
          <w:szCs w:val="24"/>
        </w:rPr>
        <w:t>kết</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thực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hiện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đúng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các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điều</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khoản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của</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Hợp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đồng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Bên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nào</w:t>
      </w:r>
      <w:proofErr w:type="spellEnd"/>
      <w:r>
        <w:rPr>
          <w:rFonts w:ascii="Times New Roman" w:eastAsia="Wingdings 2" w:hAnsi="Times New Roman" w:cs="Times New Roman"/>
          <w:sz w:val="24"/>
          <w:szCs w:val="24"/>
        </w:rPr>
        <w:t xml:space="preserve"> vi </w:t>
      </w:r>
      <w:proofErr w:type="spellStart"/>
      <w:r>
        <w:rPr>
          <w:rFonts w:ascii="Times New Roman" w:eastAsia="Wingdings 2" w:hAnsi="Times New Roman" w:cs="Times New Roman"/>
          <w:sz w:val="24"/>
          <w:szCs w:val="24"/>
        </w:rPr>
        <w:t>phạm</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sẽ</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phải</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chịu</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trách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nhiệm</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theo</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định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tại</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Hợp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đồng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và</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pháp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luật</w:t>
      </w:r>
      <w:proofErr w:type="spellEnd"/>
      <w:r>
        <w:rPr>
          <w:rFonts w:ascii="Times New Roman" w:eastAsia="Wingdings 2" w:hAnsi="Times New Roman" w:cs="Times New Roman"/>
          <w:sz w:val="24"/>
          <w:szCs w:val="24"/>
        </w:rPr>
        <w:t>.</w:t>
      </w:r>
    </w:p>
    <w:p w14:paraId="3BDD4EBB" w14:textId="77777777" w:rsidR="00403D21" w:rsidRDefault="00403D21" w:rsidP="00403D21">
      <w:pPr>
        <w:widowControl w:val="0"/>
        <w:numPr>
          <w:ilvl w:val="1"/>
          <w:numId w:val="22"/>
        </w:numPr>
        <w:suppressAutoHyphens/>
        <w:spacing w:after="96" w:line="259" w:lineRule="auto"/>
        <w:ind w:left="720" w:hanging="720"/>
        <w:jc w:val="both"/>
        <w:rPr>
          <w:rFonts w:ascii="Times New Roman" w:eastAsia="Wingdings 2" w:hAnsi="Times New Roman" w:cs="Times New Roman"/>
          <w:sz w:val="24"/>
          <w:szCs w:val="24"/>
        </w:rPr>
      </w:pPr>
      <w:proofErr w:type="spellStart"/>
      <w:r>
        <w:rPr>
          <w:rFonts w:ascii="Times New Roman" w:eastAsia="Wingdings 2" w:hAnsi="Times New Roman" w:cs="Times New Roman"/>
          <w:sz w:val="24"/>
          <w:szCs w:val="24"/>
        </w:rPr>
        <w:t>Tất</w:t>
      </w:r>
      <w:proofErr w:type="spellEnd"/>
      <w:r>
        <w:rPr>
          <w:rFonts w:ascii="Times New Roman" w:eastAsia="Wingdings 2" w:hAnsi="Times New Roman" w:cs="Times New Roman"/>
          <w:sz w:val="24"/>
          <w:szCs w:val="24"/>
        </w:rPr>
        <w:t xml:space="preserve"> cả </w:t>
      </w:r>
      <w:proofErr w:type="spellStart"/>
      <w:r>
        <w:rPr>
          <w:rFonts w:ascii="Times New Roman" w:eastAsia="Wingdings 2" w:hAnsi="Times New Roman" w:cs="Times New Roman"/>
          <w:sz w:val="24"/>
          <w:szCs w:val="24"/>
        </w:rPr>
        <w:t>các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vấn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đê</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tranh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chấp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liên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quan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miền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Việt</w:t>
      </w:r>
      <w:proofErr w:type="spellEnd"/>
      <w:r>
        <w:rPr>
          <w:rFonts w:ascii="Times New Roman" w:eastAsia="Wingdings 2" w:hAnsi="Times New Roman" w:cs="Times New Roman"/>
          <w:sz w:val="24"/>
          <w:szCs w:val="24"/>
        </w:rPr>
        <w:t xml:space="preserve"> Nam </w:t>
      </w:r>
      <w:proofErr w:type="spellStart"/>
      <w:r>
        <w:rPr>
          <w:rFonts w:ascii="Times New Roman" w:eastAsia="Wingdings 2" w:hAnsi="Times New Roman" w:cs="Times New Roman"/>
          <w:sz w:val="24"/>
          <w:szCs w:val="24"/>
        </w:rPr>
        <w:t>của</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Hợp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đồng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này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Bên</w:t>
      </w:r>
      <w:proofErr w:type="spellEnd"/>
      <w:r>
        <w:rPr>
          <w:rFonts w:ascii="Times New Roman" w:eastAsia="Wingdings 2" w:hAnsi="Times New Roman" w:cs="Times New Roman"/>
          <w:sz w:val="24"/>
          <w:szCs w:val="24"/>
        </w:rPr>
        <w:t xml:space="preserve"> B sẽ </w:t>
      </w:r>
      <w:proofErr w:type="spellStart"/>
      <w:r>
        <w:rPr>
          <w:rFonts w:ascii="Times New Roman" w:eastAsia="Wingdings 2" w:hAnsi="Times New Roman" w:cs="Times New Roman"/>
          <w:sz w:val="24"/>
          <w:szCs w:val="24"/>
        </w:rPr>
        <w:t>xư</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căn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cư</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theo</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định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của</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Trung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tâm</w:t>
      </w:r>
      <w:proofErr w:type="spellEnd"/>
      <w:r>
        <w:rPr>
          <w:rFonts w:ascii="Times New Roman" w:eastAsia="Wingdings 2" w:hAnsi="Times New Roman" w:cs="Times New Roman"/>
          <w:sz w:val="24"/>
          <w:szCs w:val="24"/>
        </w:rPr>
        <w:t xml:space="preserve"> Internet </w:t>
      </w:r>
      <w:proofErr w:type="spellStart"/>
      <w:r>
        <w:rPr>
          <w:rFonts w:ascii="Times New Roman" w:eastAsia="Wingdings 2" w:hAnsi="Times New Roman" w:cs="Times New Roman"/>
          <w:sz w:val="24"/>
          <w:szCs w:val="24"/>
        </w:rPr>
        <w:t>Việt</w:t>
      </w:r>
      <w:proofErr w:type="spellEnd"/>
      <w:r>
        <w:rPr>
          <w:rFonts w:ascii="Times New Roman" w:eastAsia="Wingdings 2" w:hAnsi="Times New Roman" w:cs="Times New Roman"/>
          <w:sz w:val="24"/>
          <w:szCs w:val="24"/>
        </w:rPr>
        <w:t xml:space="preserve"> Nam (VNNIC). </w:t>
      </w:r>
      <w:proofErr w:type="spellStart"/>
      <w:r>
        <w:rPr>
          <w:rFonts w:ascii="Times New Roman" w:eastAsia="Wingdings 2" w:hAnsi="Times New Roman" w:cs="Times New Roman"/>
          <w:sz w:val="24"/>
          <w:szCs w:val="24"/>
        </w:rPr>
        <w:t>Tất</w:t>
      </w:r>
      <w:proofErr w:type="spellEnd"/>
      <w:r>
        <w:rPr>
          <w:rFonts w:ascii="Times New Roman" w:eastAsia="Wingdings 2" w:hAnsi="Times New Roman" w:cs="Times New Roman"/>
          <w:sz w:val="24"/>
          <w:szCs w:val="24"/>
        </w:rPr>
        <w:t xml:space="preserve"> cả </w:t>
      </w:r>
      <w:proofErr w:type="spellStart"/>
      <w:r>
        <w:rPr>
          <w:rFonts w:ascii="Times New Roman" w:eastAsia="Wingdings 2" w:hAnsi="Times New Roman" w:cs="Times New Roman"/>
          <w:sz w:val="24"/>
          <w:szCs w:val="24"/>
        </w:rPr>
        <w:t>các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vấn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đê</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tranh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chấp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liên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quan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miền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quốc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tê</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của</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Hợp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đồng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này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Bên</w:t>
      </w:r>
      <w:proofErr w:type="spellEnd"/>
      <w:r>
        <w:rPr>
          <w:rFonts w:ascii="Times New Roman" w:eastAsia="Wingdings 2" w:hAnsi="Times New Roman" w:cs="Times New Roman"/>
          <w:sz w:val="24"/>
          <w:szCs w:val="24"/>
        </w:rPr>
        <w:t xml:space="preserve"> B sẽ </w:t>
      </w:r>
      <w:proofErr w:type="spellStart"/>
      <w:r>
        <w:rPr>
          <w:rFonts w:ascii="Times New Roman" w:eastAsia="Wingdings 2" w:hAnsi="Times New Roman" w:cs="Times New Roman"/>
          <w:sz w:val="24"/>
          <w:szCs w:val="24"/>
        </w:rPr>
        <w:t>xư</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căn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cư</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theo</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định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của</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shd w:val="clear" w:color="auto" w:fill="FFFFFF"/>
        </w:rPr>
        <w:t>tổ</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chức</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quản</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lý</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tên</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miền</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cấp</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cao</w:t>
      </w:r>
      <w:proofErr w:type="spellEnd"/>
      <w:r>
        <w:rPr>
          <w:rFonts w:ascii="Times New Roman" w:eastAsia="Wingdings 2" w:hAnsi="Times New Roman" w:cs="Times New Roman"/>
          <w:sz w:val="24"/>
          <w:szCs w:val="24"/>
          <w:shd w:val="clear" w:color="auto" w:fill="FFFFFF"/>
        </w:rPr>
        <w:t xml:space="preserve"> </w:t>
      </w:r>
      <w:proofErr w:type="spellStart"/>
      <w:r>
        <w:rPr>
          <w:rFonts w:ascii="Times New Roman" w:eastAsia="Wingdings 2" w:hAnsi="Times New Roman" w:cs="Times New Roman"/>
          <w:sz w:val="24"/>
          <w:szCs w:val="24"/>
          <w:shd w:val="clear" w:color="auto" w:fill="FFFFFF"/>
        </w:rPr>
        <w:t>nhất</w:t>
      </w:r>
      <w:proofErr w:type="spellEnd"/>
      <w:r>
        <w:rPr>
          <w:rFonts w:ascii="Times New Roman" w:eastAsia="Wingdings 2" w:hAnsi="Times New Roman" w:cs="Times New Roman"/>
          <w:sz w:val="24"/>
          <w:szCs w:val="24"/>
          <w:shd w:val="clear" w:color="auto" w:fill="FFFFFF"/>
        </w:rPr>
        <w:t xml:space="preserve"> </w:t>
      </w:r>
      <w:r>
        <w:rPr>
          <w:rFonts w:ascii="Times New Roman" w:eastAsia="Wingdings 2" w:hAnsi="Times New Roman" w:cs="Times New Roman"/>
          <w:sz w:val="24"/>
          <w:szCs w:val="24"/>
        </w:rPr>
        <w:t xml:space="preserve">(ICANN). </w:t>
      </w:r>
      <w:proofErr w:type="spellStart"/>
      <w:r>
        <w:rPr>
          <w:rFonts w:ascii="Times New Roman" w:eastAsia="Wingdings 2" w:hAnsi="Times New Roman" w:cs="Times New Roman"/>
          <w:sz w:val="24"/>
          <w:szCs w:val="24"/>
        </w:rPr>
        <w:t>Bên</w:t>
      </w:r>
      <w:proofErr w:type="spellEnd"/>
      <w:r>
        <w:rPr>
          <w:rFonts w:ascii="Times New Roman" w:eastAsia="Wingdings 2" w:hAnsi="Times New Roman" w:cs="Times New Roman"/>
          <w:sz w:val="24"/>
          <w:szCs w:val="24"/>
        </w:rPr>
        <w:t xml:space="preserve"> B </w:t>
      </w:r>
      <w:proofErr w:type="spellStart"/>
      <w:r>
        <w:rPr>
          <w:rFonts w:ascii="Times New Roman" w:eastAsia="Wingdings 2" w:hAnsi="Times New Roman" w:cs="Times New Roman"/>
          <w:sz w:val="24"/>
          <w:szCs w:val="24"/>
        </w:rPr>
        <w:t>không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chịu</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bất</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kỳ</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trách</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nhiệm</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nào</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liên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quan</w:t>
      </w:r>
      <w:proofErr w:type="spellEnd"/>
      <w:r>
        <w:rPr>
          <w:rFonts w:ascii="Times New Roman" w:eastAsia="Wingdings 2" w:hAnsi="Times New Roman" w:cs="Times New Roman"/>
          <w:sz w:val="24"/>
          <w:szCs w:val="24"/>
        </w:rPr>
        <w:t>.</w:t>
      </w:r>
    </w:p>
    <w:p w14:paraId="34223360" w14:textId="77777777" w:rsidR="00403D21" w:rsidRPr="00AB614A" w:rsidRDefault="00403D21" w:rsidP="00AB614A">
      <w:pPr>
        <w:widowControl w:val="0"/>
        <w:numPr>
          <w:ilvl w:val="1"/>
          <w:numId w:val="22"/>
        </w:numPr>
        <w:suppressAutoHyphens/>
        <w:spacing w:after="96" w:line="259" w:lineRule="auto"/>
        <w:ind w:left="720" w:hanging="720"/>
        <w:jc w:val="both"/>
        <w:rPr>
          <w:rFonts w:ascii="Times New Roman" w:eastAsia="Wingdings 2" w:hAnsi="Times New Roman" w:cs="Times New Roman"/>
          <w:sz w:val="24"/>
          <w:szCs w:val="24"/>
        </w:rPr>
      </w:pPr>
      <w:proofErr w:type="spellStart"/>
      <w:r w:rsidRPr="00AB614A">
        <w:rPr>
          <w:rFonts w:ascii="Times New Roman" w:eastAsia="Wingdings 2" w:hAnsi="Times New Roman" w:cs="Times New Roman"/>
          <w:sz w:val="24"/>
          <w:szCs w:val="24"/>
        </w:rPr>
        <w:lastRenderedPageBreak/>
        <w:t>Mọi</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tranh</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chấp</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phát</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sinh</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trong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quá</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trình</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thực</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hiện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Hợp</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đồng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này</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nếu</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có</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sẽ</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được</w:t>
      </w:r>
      <w:proofErr w:type="spellEnd"/>
      <w:r w:rsidRPr="00AB614A">
        <w:rPr>
          <w:rFonts w:ascii="Times New Roman" w:eastAsia="Wingdings 2" w:hAnsi="Times New Roman" w:cs="Times New Roman"/>
          <w:sz w:val="24"/>
          <w:szCs w:val="24"/>
        </w:rPr>
        <w:t xml:space="preserve"> Hai </w:t>
      </w:r>
      <w:proofErr w:type="spellStart"/>
      <w:r w:rsidRPr="00AB614A">
        <w:rPr>
          <w:rFonts w:ascii="Times New Roman" w:eastAsia="Wingdings 2" w:hAnsi="Times New Roman" w:cs="Times New Roman"/>
          <w:sz w:val="24"/>
          <w:szCs w:val="24"/>
        </w:rPr>
        <w:t>Bên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thương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lượng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giải</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quyết</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trên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tinh</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thần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hợp</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tác</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tôn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trọng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lẫn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nhau</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Trường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hợp</w:t>
      </w:r>
      <w:proofErr w:type="spellEnd"/>
      <w:r w:rsidRPr="00AB614A">
        <w:rPr>
          <w:rFonts w:ascii="Times New Roman" w:eastAsia="Wingdings 2" w:hAnsi="Times New Roman" w:cs="Times New Roman"/>
          <w:sz w:val="24"/>
          <w:szCs w:val="24"/>
        </w:rPr>
        <w:t xml:space="preserve"> Hai </w:t>
      </w:r>
      <w:proofErr w:type="spellStart"/>
      <w:r w:rsidRPr="00AB614A">
        <w:rPr>
          <w:rFonts w:ascii="Times New Roman" w:eastAsia="Wingdings 2" w:hAnsi="Times New Roman" w:cs="Times New Roman"/>
          <w:sz w:val="24"/>
          <w:szCs w:val="24"/>
        </w:rPr>
        <w:t>Bên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không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thống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nhất</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Bên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bị</w:t>
      </w:r>
      <w:proofErr w:type="spellEnd"/>
      <w:r w:rsidRPr="00AB614A">
        <w:rPr>
          <w:rFonts w:ascii="Times New Roman" w:eastAsia="Wingdings 2" w:hAnsi="Times New Roman" w:cs="Times New Roman"/>
          <w:sz w:val="24"/>
          <w:szCs w:val="24"/>
        </w:rPr>
        <w:t xml:space="preserve"> vi </w:t>
      </w:r>
      <w:proofErr w:type="spellStart"/>
      <w:r w:rsidRPr="00AB614A">
        <w:rPr>
          <w:rFonts w:ascii="Times New Roman" w:eastAsia="Wingdings 2" w:hAnsi="Times New Roman" w:cs="Times New Roman"/>
          <w:sz w:val="24"/>
          <w:szCs w:val="24"/>
        </w:rPr>
        <w:t>phạm</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có</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quyền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khởi</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kiện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ra</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Tòa</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án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phán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quyết</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của</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Tòa</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án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là</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quyết</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định</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cuối</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cùng</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buộc</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Các</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Bên</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phải</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chấp</w:t>
      </w:r>
      <w:proofErr w:type="spellEnd"/>
      <w:r w:rsidRPr="00AB614A">
        <w:rPr>
          <w:rFonts w:ascii="Times New Roman" w:eastAsia="Wingdings 2" w:hAnsi="Times New Roman" w:cs="Times New Roman"/>
          <w:sz w:val="24"/>
          <w:szCs w:val="24"/>
        </w:rPr>
        <w:t xml:space="preserve"> </w:t>
      </w:r>
      <w:proofErr w:type="spellStart"/>
      <w:r w:rsidRPr="00AB614A">
        <w:rPr>
          <w:rFonts w:ascii="Times New Roman" w:eastAsia="Wingdings 2" w:hAnsi="Times New Roman" w:cs="Times New Roman"/>
          <w:sz w:val="24"/>
          <w:szCs w:val="24"/>
        </w:rPr>
        <w:t>hành</w:t>
      </w:r>
      <w:proofErr w:type="spellEnd"/>
      <w:r w:rsidRPr="00AB614A">
        <w:rPr>
          <w:rFonts w:ascii="Times New Roman" w:eastAsia="Wingdings 2" w:hAnsi="Times New Roman" w:cs="Times New Roman"/>
          <w:sz w:val="24"/>
          <w:szCs w:val="24"/>
        </w:rPr>
        <w:t xml:space="preserve">. </w:t>
      </w:r>
    </w:p>
    <w:p w14:paraId="1F19C2BE" w14:textId="77777777" w:rsidR="00403D21" w:rsidRDefault="00403D21" w:rsidP="00403D21">
      <w:pPr>
        <w:tabs>
          <w:tab w:val="left" w:pos="0"/>
        </w:tabs>
        <w:spacing w:after="96"/>
        <w:ind w:left="720"/>
        <w:rPr>
          <w:rFonts w:ascii="Times New Roman" w:eastAsia="Wingdings 2" w:hAnsi="Times New Roman" w:cs="Times New Roman"/>
          <w:sz w:val="24"/>
          <w:szCs w:val="24"/>
        </w:rPr>
      </w:pPr>
    </w:p>
    <w:p w14:paraId="3A50B6D6" w14:textId="4614A639" w:rsidR="00403D21" w:rsidRDefault="00403D21" w:rsidP="00403D21">
      <w:pPr>
        <w:pStyle w:val="BodyText"/>
        <w:spacing w:before="40" w:after="40" w:line="276" w:lineRule="auto"/>
        <w:rPr>
          <w:rFonts w:ascii="Times New Roman" w:eastAsia="Wingdings 2" w:hAnsi="Times New Roman" w:cs="Times New Roman"/>
          <w:b/>
          <w:color w:val="000000"/>
          <w:sz w:val="24"/>
          <w:szCs w:val="24"/>
        </w:rPr>
      </w:pPr>
      <w:proofErr w:type="spellStart"/>
      <w:r>
        <w:rPr>
          <w:rFonts w:ascii="Times New Roman" w:eastAsia="Wingdings 2" w:hAnsi="Times New Roman" w:cs="Times New Roman"/>
          <w:sz w:val="24"/>
          <w:szCs w:val="24"/>
        </w:rPr>
        <w:t>Hợp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đồng</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này</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được</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lập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thành</w:t>
      </w:r>
      <w:proofErr w:type="spellEnd"/>
      <w:r>
        <w:rPr>
          <w:rFonts w:ascii="Times New Roman" w:eastAsia="Wingdings 2" w:hAnsi="Times New Roman" w:cs="Times New Roman"/>
          <w:sz w:val="24"/>
          <w:szCs w:val="24"/>
        </w:rPr>
        <w:t xml:space="preserve"> 02 (Hai) </w:t>
      </w:r>
      <w:proofErr w:type="spellStart"/>
      <w:r>
        <w:rPr>
          <w:rFonts w:ascii="Times New Roman" w:eastAsia="Wingdings 2" w:hAnsi="Times New Roman" w:cs="Times New Roman"/>
          <w:sz w:val="24"/>
          <w:szCs w:val="24"/>
        </w:rPr>
        <w:t>bản</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có</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giá</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trị</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pháp</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lý</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như</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sz w:val="24"/>
          <w:szCs w:val="24"/>
        </w:rPr>
        <w:t>nhau</w:t>
      </w:r>
      <w:proofErr w:type="spellEnd"/>
      <w:r>
        <w:rPr>
          <w:rFonts w:ascii="Times New Roman" w:eastAsia="Wingdings 2" w:hAnsi="Times New Roman" w:cs="Times New Roman"/>
          <w:sz w:val="24"/>
          <w:szCs w:val="24"/>
        </w:rPr>
        <w:t xml:space="preserve">, </w:t>
      </w:r>
      <w:proofErr w:type="spellStart"/>
      <w:r>
        <w:rPr>
          <w:rFonts w:ascii="Times New Roman" w:eastAsia="Wingdings 2" w:hAnsi="Times New Roman" w:cs="Times New Roman"/>
          <w:color w:val="000000"/>
          <w:sz w:val="24"/>
          <w:szCs w:val="24"/>
        </w:rPr>
        <w:t>Bên</w:t>
      </w:r>
      <w:proofErr w:type="spellEnd"/>
      <w:r>
        <w:rPr>
          <w:rFonts w:ascii="Times New Roman" w:eastAsia="Wingdings 2" w:hAnsi="Times New Roman" w:cs="Times New Roman"/>
          <w:color w:val="000000"/>
          <w:sz w:val="24"/>
          <w:szCs w:val="24"/>
        </w:rPr>
        <w:t xml:space="preserve"> A </w:t>
      </w:r>
      <w:proofErr w:type="spellStart"/>
      <w:r>
        <w:rPr>
          <w:rFonts w:ascii="Times New Roman" w:eastAsia="Wingdings 2" w:hAnsi="Times New Roman" w:cs="Times New Roman"/>
          <w:color w:val="000000"/>
          <w:sz w:val="24"/>
          <w:szCs w:val="24"/>
        </w:rPr>
        <w:t>giữ</w:t>
      </w:r>
      <w:proofErr w:type="spellEnd"/>
      <w:r>
        <w:rPr>
          <w:rFonts w:ascii="Times New Roman" w:eastAsia="Wingdings 2" w:hAnsi="Times New Roman" w:cs="Times New Roman"/>
          <w:color w:val="000000"/>
          <w:sz w:val="24"/>
          <w:szCs w:val="24"/>
        </w:rPr>
        <w:t xml:space="preserve"> 1 (</w:t>
      </w:r>
      <w:proofErr w:type="spellStart"/>
      <w:r>
        <w:rPr>
          <w:rFonts w:ascii="Times New Roman" w:eastAsia="Wingdings 2" w:hAnsi="Times New Roman" w:cs="Times New Roman"/>
          <w:color w:val="000000"/>
          <w:sz w:val="24"/>
          <w:szCs w:val="24"/>
        </w:rPr>
        <w:t>Một</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bản</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Bên</w:t>
      </w:r>
      <w:proofErr w:type="spellEnd"/>
      <w:r>
        <w:rPr>
          <w:rFonts w:ascii="Times New Roman" w:eastAsia="Wingdings 2" w:hAnsi="Times New Roman" w:cs="Times New Roman"/>
          <w:color w:val="000000"/>
          <w:sz w:val="24"/>
          <w:szCs w:val="24"/>
        </w:rPr>
        <w:t xml:space="preserve"> B </w:t>
      </w:r>
      <w:proofErr w:type="spellStart"/>
      <w:r>
        <w:rPr>
          <w:rFonts w:ascii="Times New Roman" w:eastAsia="Wingdings 2" w:hAnsi="Times New Roman" w:cs="Times New Roman"/>
          <w:color w:val="000000"/>
          <w:sz w:val="24"/>
          <w:szCs w:val="24"/>
        </w:rPr>
        <w:t>giữ</w:t>
      </w:r>
      <w:proofErr w:type="spellEnd"/>
      <w:r>
        <w:rPr>
          <w:rFonts w:ascii="Times New Roman" w:eastAsia="Wingdings 2" w:hAnsi="Times New Roman" w:cs="Times New Roman"/>
          <w:color w:val="000000"/>
          <w:sz w:val="24"/>
          <w:szCs w:val="24"/>
        </w:rPr>
        <w:t xml:space="preserve"> 1 (</w:t>
      </w:r>
      <w:proofErr w:type="spellStart"/>
      <w:r>
        <w:rPr>
          <w:rFonts w:ascii="Times New Roman" w:eastAsia="Wingdings 2" w:hAnsi="Times New Roman" w:cs="Times New Roman"/>
          <w:color w:val="000000"/>
          <w:sz w:val="24"/>
          <w:szCs w:val="24"/>
        </w:rPr>
        <w:t>Một</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bản</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và</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có</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hiệu</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lực</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kể</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từ</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ngày</w:t>
      </w:r>
      <w:proofErr w:type="spellEnd"/>
      <w:r>
        <w:rPr>
          <w:rFonts w:ascii="Times New Roman" w:eastAsia="Wingdings 2" w:hAnsi="Times New Roman" w:cs="Times New Roman"/>
          <w:color w:val="000000"/>
          <w:sz w:val="24"/>
          <w:szCs w:val="24"/>
        </w:rPr>
        <w:t xml:space="preserve"> </w:t>
      </w:r>
      <w:proofErr w:type="spellStart"/>
      <w:r>
        <w:rPr>
          <w:rFonts w:ascii="Times New Roman" w:eastAsia="Wingdings 2" w:hAnsi="Times New Roman" w:cs="Times New Roman"/>
          <w:color w:val="000000"/>
          <w:sz w:val="24"/>
          <w:szCs w:val="24"/>
        </w:rPr>
        <w:t>ký</w:t>
      </w:r>
      <w:proofErr w:type="spellEnd"/>
      <w:r>
        <w:rPr>
          <w:rFonts w:ascii="Times New Roman" w:eastAsia="Wingdings 2" w:hAnsi="Times New Roman" w:cs="Times New Roman"/>
          <w:color w:val="000000"/>
          <w:sz w:val="24"/>
          <w:szCs w:val="24"/>
        </w:rPr>
        <w:t>.</w:t>
      </w:r>
    </w:p>
    <w:p w14:paraId="4582F1FB" w14:textId="77777777" w:rsidR="00403D21" w:rsidRDefault="00403D21" w:rsidP="00403D21">
      <w:pPr>
        <w:spacing w:after="96"/>
        <w:rPr>
          <w:rFonts w:ascii="Times New Roman" w:eastAsia="Wingdings 2" w:hAnsi="Times New Roman" w:cs="Times New Roman"/>
          <w:b/>
          <w:color w:val="000000"/>
          <w:sz w:val="24"/>
          <w:szCs w:val="24"/>
        </w:rPr>
      </w:pPr>
    </w:p>
    <w:tbl>
      <w:tblPr>
        <w:tblW w:w="9780" w:type="dxa"/>
        <w:jc w:val="center"/>
        <w:tblLayout w:type="fixed"/>
        <w:tblLook w:val="04A0" w:firstRow="1" w:lastRow="0" w:firstColumn="1" w:lastColumn="0" w:noHBand="0" w:noVBand="1"/>
      </w:tblPr>
      <w:tblGrid>
        <w:gridCol w:w="4550"/>
        <w:gridCol w:w="537"/>
        <w:gridCol w:w="4693"/>
      </w:tblGrid>
      <w:tr w:rsidR="00403D21" w14:paraId="31B0231A" w14:textId="77777777" w:rsidTr="003C2C0C">
        <w:trPr>
          <w:cantSplit/>
          <w:trHeight w:val="2460"/>
          <w:jc w:val="center"/>
        </w:trPr>
        <w:tc>
          <w:tcPr>
            <w:tcW w:w="4550" w:type="dxa"/>
            <w:shd w:val="clear" w:color="auto" w:fill="auto"/>
          </w:tcPr>
          <w:p w14:paraId="4B89F38A" w14:textId="77777777" w:rsidR="00403D21" w:rsidRDefault="00403D21" w:rsidP="00F862C8">
            <w:pPr>
              <w:spacing w:after="96"/>
              <w:jc w:val="center"/>
              <w:rPr>
                <w:rFonts w:ascii="Times New Roman" w:eastAsia="Wingdings 2" w:hAnsi="Times New Roman" w:cs="Times New Roman"/>
                <w:b/>
                <w:sz w:val="24"/>
                <w:szCs w:val="24"/>
              </w:rPr>
            </w:pPr>
            <w:r>
              <w:rPr>
                <w:rFonts w:ascii="Times New Roman" w:eastAsia="Wingdings 2" w:hAnsi="Times New Roman" w:cs="Times New Roman"/>
                <w:b/>
                <w:sz w:val="24"/>
                <w:szCs w:val="24"/>
              </w:rPr>
              <w:t>ĐẠI DIỆN BÊN A</w:t>
            </w:r>
            <w:r>
              <w:rPr>
                <w:rFonts w:ascii="Times New Roman" w:eastAsia="Wingdings 2" w:hAnsi="Times New Roman" w:cs="Times New Roman"/>
                <w:b/>
                <w:sz w:val="24"/>
                <w:szCs w:val="24"/>
              </w:rPr>
              <w:br/>
            </w:r>
          </w:p>
          <w:p w14:paraId="0650C84F" w14:textId="77777777" w:rsidR="00403D21" w:rsidRDefault="00403D21" w:rsidP="00F862C8">
            <w:pPr>
              <w:spacing w:after="96"/>
              <w:jc w:val="center"/>
              <w:rPr>
                <w:rFonts w:ascii="Times New Roman" w:eastAsia="Wingdings 2" w:hAnsi="Times New Roman" w:cs="Times New Roman"/>
                <w:b/>
                <w:sz w:val="24"/>
                <w:szCs w:val="24"/>
              </w:rPr>
            </w:pPr>
          </w:p>
          <w:p w14:paraId="642123A3" w14:textId="77777777" w:rsidR="00403D21" w:rsidRDefault="00403D21" w:rsidP="00F862C8">
            <w:pPr>
              <w:spacing w:after="96"/>
              <w:jc w:val="center"/>
              <w:rPr>
                <w:rFonts w:ascii="Times New Roman" w:eastAsia="Wingdings 2" w:hAnsi="Times New Roman" w:cs="Times New Roman"/>
                <w:b/>
                <w:sz w:val="24"/>
                <w:szCs w:val="24"/>
              </w:rPr>
            </w:pPr>
          </w:p>
          <w:p w14:paraId="1363A7E5" w14:textId="77777777" w:rsidR="00980019" w:rsidRDefault="00980019" w:rsidP="00F862C8">
            <w:pPr>
              <w:spacing w:after="96"/>
              <w:jc w:val="center"/>
              <w:rPr>
                <w:rFonts w:ascii="Times New Roman" w:eastAsia="SimSun" w:hAnsi="Times New Roman" w:cs="Times New Roman"/>
                <w:b/>
                <w:sz w:val="24"/>
                <w:szCs w:val="24"/>
                <w:shd w:val="clear" w:color="auto" w:fill="FFFFFF"/>
              </w:rPr>
            </w:pPr>
          </w:p>
          <w:p w14:paraId="3526EC6B" w14:textId="0BCD3ED0" w:rsidR="00403D21" w:rsidRDefault="00403D21" w:rsidP="00F862C8">
            <w:pPr>
              <w:spacing w:after="96"/>
              <w:jc w:val="center"/>
            </w:pPr>
          </w:p>
        </w:tc>
        <w:tc>
          <w:tcPr>
            <w:tcW w:w="537" w:type="dxa"/>
            <w:shd w:val="clear" w:color="auto" w:fill="auto"/>
          </w:tcPr>
          <w:p w14:paraId="31489725" w14:textId="77777777" w:rsidR="00403D21" w:rsidRDefault="00403D21" w:rsidP="00F862C8">
            <w:pPr>
              <w:snapToGrid w:val="0"/>
              <w:spacing w:after="96"/>
              <w:jc w:val="center"/>
            </w:pPr>
          </w:p>
        </w:tc>
        <w:tc>
          <w:tcPr>
            <w:tcW w:w="4693" w:type="dxa"/>
            <w:shd w:val="clear" w:color="auto" w:fill="auto"/>
          </w:tcPr>
          <w:p w14:paraId="48DB2ADA" w14:textId="77777777" w:rsidR="00403D21" w:rsidRDefault="00403D21" w:rsidP="00F862C8">
            <w:pPr>
              <w:spacing w:after="96"/>
              <w:jc w:val="center"/>
              <w:rPr>
                <w:rFonts w:ascii="Times New Roman" w:eastAsia="Wingdings 2" w:hAnsi="Times New Roman" w:cs="Times New Roman"/>
                <w:b/>
                <w:sz w:val="24"/>
                <w:szCs w:val="24"/>
              </w:rPr>
            </w:pPr>
            <w:r>
              <w:rPr>
                <w:rFonts w:ascii="Times New Roman" w:eastAsia="Wingdings 2" w:hAnsi="Times New Roman" w:cs="Times New Roman"/>
                <w:b/>
                <w:sz w:val="24"/>
                <w:szCs w:val="24"/>
              </w:rPr>
              <w:t>ĐẠI DIỆN BÊN B</w:t>
            </w:r>
          </w:p>
          <w:p w14:paraId="1B07C0D1" w14:textId="77777777" w:rsidR="00403D21" w:rsidRDefault="00403D21" w:rsidP="00F862C8">
            <w:pPr>
              <w:spacing w:after="96"/>
              <w:jc w:val="center"/>
              <w:rPr>
                <w:rFonts w:ascii="Times New Roman" w:eastAsia="Wingdings 2" w:hAnsi="Times New Roman" w:cs="Times New Roman"/>
                <w:b/>
                <w:sz w:val="24"/>
                <w:szCs w:val="24"/>
              </w:rPr>
            </w:pPr>
          </w:p>
          <w:p w14:paraId="137CE0AE" w14:textId="77777777" w:rsidR="00403D21" w:rsidRDefault="00403D21" w:rsidP="00F862C8">
            <w:pPr>
              <w:spacing w:after="96"/>
              <w:jc w:val="center"/>
              <w:rPr>
                <w:rFonts w:ascii="Times New Roman" w:eastAsia="Wingdings 2" w:hAnsi="Times New Roman" w:cs="Times New Roman"/>
                <w:b/>
                <w:sz w:val="24"/>
                <w:szCs w:val="24"/>
              </w:rPr>
            </w:pPr>
          </w:p>
          <w:p w14:paraId="38C42304" w14:textId="77777777" w:rsidR="00403D21" w:rsidRDefault="00403D21" w:rsidP="00F862C8">
            <w:pPr>
              <w:spacing w:after="96"/>
              <w:jc w:val="center"/>
              <w:rPr>
                <w:rFonts w:ascii="Times New Roman" w:eastAsia="Wingdings 2" w:hAnsi="Times New Roman" w:cs="Times New Roman"/>
                <w:b/>
                <w:sz w:val="24"/>
                <w:szCs w:val="24"/>
              </w:rPr>
            </w:pPr>
          </w:p>
          <w:p w14:paraId="578025F2" w14:textId="77777777" w:rsidR="00403D21" w:rsidRDefault="00403D21" w:rsidP="00F862C8">
            <w:pPr>
              <w:spacing w:after="96"/>
              <w:jc w:val="center"/>
              <w:rPr>
                <w:rFonts w:ascii="Times New Roman" w:eastAsia="Wingdings 2" w:hAnsi="Times New Roman" w:cs="Times New Roman"/>
                <w:b/>
                <w:sz w:val="24"/>
                <w:szCs w:val="24"/>
              </w:rPr>
            </w:pPr>
          </w:p>
          <w:p w14:paraId="6A3C986B" w14:textId="2E79F9C6" w:rsidR="00403D21" w:rsidRDefault="00501AA4" w:rsidP="00F862C8">
            <w:pPr>
              <w:spacing w:after="96"/>
              <w:jc w:val="center"/>
            </w:pPr>
            <w:r>
              <w:rPr>
                <w:rFonts w:ascii="Times New Roman" w:eastAsia="Times New Roman" w:hAnsi="Times New Roman"/>
                <w:b/>
                <w:sz w:val="24"/>
                <w:szCs w:val="24"/>
              </w:rPr>
              <w:t>HOÀNG LONG</w:t>
            </w:r>
          </w:p>
        </w:tc>
      </w:tr>
    </w:tbl>
    <w:p w14:paraId="4D3F7B4E" w14:textId="2AFBF94C" w:rsidR="00403D21" w:rsidRDefault="00403D21" w:rsidP="00F862C8">
      <w:pPr>
        <w:pStyle w:val="Heading1"/>
        <w:widowControl/>
        <w:tabs>
          <w:tab w:val="left" w:pos="0"/>
          <w:tab w:val="left" w:pos="900"/>
        </w:tabs>
        <w:suppressAutoHyphens/>
        <w:spacing w:before="0" w:after="96"/>
        <w:jc w:val="center"/>
      </w:pPr>
    </w:p>
    <w:p w14:paraId="176A3788" w14:textId="77777777" w:rsidR="00403D21" w:rsidRDefault="00403D21" w:rsidP="00403D21"/>
    <w:p w14:paraId="0E0A6AF7" w14:textId="77777777" w:rsidR="004F5172" w:rsidRPr="00403D21" w:rsidRDefault="004F5172" w:rsidP="00403D21"/>
    <w:sectPr w:rsidR="004F5172" w:rsidRPr="00403D21" w:rsidSect="00117386">
      <w:headerReference w:type="default" r:id="rId11"/>
      <w:footerReference w:type="default" r:id="rId12"/>
      <w:pgSz w:w="12240" w:h="15840"/>
      <w:pgMar w:top="1701" w:right="851" w:bottom="1209" w:left="1260" w:header="1440" w:footer="14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1BEC" w14:textId="77777777" w:rsidR="0047090E" w:rsidRDefault="0047090E">
      <w:pPr>
        <w:spacing w:line="240" w:lineRule="auto"/>
      </w:pPr>
      <w:r>
        <w:separator/>
      </w:r>
    </w:p>
  </w:endnote>
  <w:endnote w:type="continuationSeparator" w:id="0">
    <w:p w14:paraId="0BB04561" w14:textId="77777777" w:rsidR="0047090E" w:rsidRDefault="00470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H">
    <w:altName w:val="Arial"/>
    <w:panose1 w:val="020B0604020202020204"/>
    <w:charset w:val="00"/>
    <w:family w:val="swiss"/>
    <w:pitch w:val="default"/>
    <w:sig w:usb0="00000000"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FreeSans">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01"/>
    <w:family w:val="roman"/>
    <w:pitch w:val="default"/>
  </w:font>
  <w:font w:name="Liberation Sans">
    <w:altName w:val="Arial"/>
    <w:panose1 w:val="020B0604020202020204"/>
    <w:charset w:val="01"/>
    <w:family w:val="roman"/>
    <w:pitch w:val="default"/>
  </w:font>
  <w:font w:name="Droid Sans Fallback">
    <w:altName w:val="Segoe Print"/>
    <w:panose1 w:val="020B0604020202020204"/>
    <w:charset w:val="00"/>
    <w:family w:val="auto"/>
    <w:pitch w:val="default"/>
  </w:font>
  <w:font w:name=".VnArial">
    <w:altName w:val="Courier New"/>
    <w:panose1 w:val="020B0604020202020204"/>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A446" w14:textId="5E235436" w:rsidR="003E647C" w:rsidRPr="00E6738F" w:rsidRDefault="00856CC0">
    <w:pPr>
      <w:pStyle w:val="Footer"/>
      <w:ind w:right="360"/>
      <w:rPr>
        <w:i/>
        <w:color w:val="A6A6A6" w:themeColor="background1" w:themeShade="A6"/>
        <w:lang w:val="sv-SE"/>
      </w:rPr>
    </w:pPr>
    <w:r w:rsidRPr="008865E9">
      <w:rPr>
        <w:b/>
        <w:bCs/>
        <w:i/>
        <w:color w:val="A6A6A6" w:themeColor="background1" w:themeShade="A6"/>
        <w:lang w:val="sv-SE"/>
      </w:rPr>
      <mc:AlternateContent>
        <mc:Choice Requires="wps">
          <w:drawing>
            <wp:anchor distT="0" distB="0" distL="0" distR="0" simplePos="0" relativeHeight="251658752" behindDoc="1" locked="0" layoutInCell="1" allowOverlap="1" wp14:anchorId="79F2B288" wp14:editId="5B0046DE">
              <wp:simplePos x="0" y="0"/>
              <wp:positionH relativeFrom="margin">
                <wp:posOffset>6610350</wp:posOffset>
              </wp:positionH>
              <wp:positionV relativeFrom="paragraph">
                <wp:posOffset>111760</wp:posOffset>
              </wp:positionV>
              <wp:extent cx="159385" cy="323850"/>
              <wp:effectExtent l="0" t="0" r="12065" b="0"/>
              <wp:wrapTopAndBottom/>
              <wp:docPr id="3" name="Frame1"/>
              <wp:cNvGraphicFramePr/>
              <a:graphic xmlns:a="http://schemas.openxmlformats.org/drawingml/2006/main">
                <a:graphicData uri="http://schemas.microsoft.com/office/word/2010/wordprocessingShape">
                  <wps:wsp>
                    <wps:cNvSpPr/>
                    <wps:spPr>
                      <a:xfrm>
                        <a:off x="0" y="0"/>
                        <a:ext cx="159385" cy="323850"/>
                      </a:xfrm>
                      <a:prstGeom prst="rect">
                        <a:avLst/>
                      </a:prstGeom>
                      <a:noFill/>
                      <a:ln>
                        <a:noFill/>
                      </a:ln>
                    </wps:spPr>
                    <wps:style>
                      <a:lnRef idx="0">
                        <a:scrgbClr r="0" g="0" b="0"/>
                      </a:lnRef>
                      <a:fillRef idx="0">
                        <a:scrgbClr r="0" g="0" b="0"/>
                      </a:fillRef>
                      <a:effectRef idx="0">
                        <a:scrgbClr r="0" g="0" b="0"/>
                      </a:effectRef>
                      <a:fontRef idx="minor"/>
                    </wps:style>
                    <wps:txbx>
                      <w:txbxContent>
                        <w:p w14:paraId="226C1668" w14:textId="77777777" w:rsidR="003E647C" w:rsidRDefault="005E033D">
                          <w:pPr>
                            <w:pStyle w:val="Footer"/>
                            <w:jc w:val="right"/>
                          </w:pPr>
                          <w:r>
                            <w:rPr>
                              <w:rStyle w:val="PageNumber"/>
                            </w:rPr>
                            <w:br/>
                          </w:r>
                          <w:r>
                            <w:rPr>
                              <w:rStyle w:val="PageNumber"/>
                            </w:rPr>
                            <w:fldChar w:fldCharType="begin"/>
                          </w:r>
                          <w:r>
                            <w:instrText>PAGE</w:instrText>
                          </w:r>
                          <w:r>
                            <w:fldChar w:fldCharType="separate"/>
                          </w:r>
                          <w:r w:rsidR="00B50CC0">
                            <w:rPr>
                              <w:noProof/>
                            </w:rPr>
                            <w:t>5</w:t>
                          </w:r>
                          <w:r>
                            <w:fldChar w:fldCharType="end"/>
                          </w:r>
                        </w:p>
                      </w:txbxContent>
                    </wps:txbx>
                    <wps:bodyPr wrap="square" lIns="0" tIns="0" rIns="0" bIns="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79F2B288" id="Frame1" o:spid="_x0000_s1026" style="position:absolute;margin-left:520.5pt;margin-top:8.8pt;width:12.55pt;height:25.5pt;z-index:-251657728;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" filled="f" stroked="f">
              <v:textbox inset="0,0,0,0">
                <w:txbxContent>
                  <w:p w14:paraId="226C1668" w14:textId="77777777" w:rsidR="003E647C" w:rsidRDefault="005E033D">
                    <w:pPr>
                      <w:pStyle w:val="Footer"/>
                      <w:jc w:val="right"/>
                    </w:pPr>
                    <w:r>
                      <w:rPr>
                        <w:rStyle w:val="PageNumber"/>
                      </w:rPr>
                      <w:br/>
                    </w:r>
                    <w:r>
                      <w:rPr>
                        <w:rStyle w:val="PageNumber"/>
                      </w:rPr>
                      <w:fldChar w:fldCharType="begin"/>
                    </w:r>
                    <w:r>
                      <w:instrText>PAGE</w:instrText>
                    </w:r>
                    <w:r>
                      <w:fldChar w:fldCharType="separate"/>
                    </w:r>
                    <w:r w:rsidR="00B50CC0">
                      <w:rPr>
                        <w:noProof/>
                      </w:rPr>
                      <w:t>5</w:t>
                    </w:r>
                    <w:r>
                      <w:fldChar w:fldCharType="end"/>
                    </w:r>
                  </w:p>
                </w:txbxContent>
              </v:textbox>
              <w10:wrap type="topAndBottom" anchorx="margin"/>
            </v:rect>
          </w:pict>
        </mc:Fallback>
      </mc:AlternateContent>
    </w:r>
    <w:r w:rsidRPr="008865E9">
      <w:rPr>
        <w:b/>
        <w:bCs/>
        <w:i/>
        <w:color w:val="A6A6A6" w:themeColor="background1" w:themeShade="A6"/>
        <w:lang w:val="sv-SE"/>
      </w:rPr>
      <mc:AlternateContent>
        <mc:Choice Requires="wps">
          <w:drawing>
            <wp:anchor distT="0" distB="0" distL="114300" distR="114300" simplePos="0" relativeHeight="251657728" behindDoc="1" locked="0" layoutInCell="1" allowOverlap="1" wp14:anchorId="14303561" wp14:editId="04D974AE">
              <wp:simplePos x="0" y="0"/>
              <wp:positionH relativeFrom="margin">
                <wp:align>center</wp:align>
              </wp:positionH>
              <wp:positionV relativeFrom="paragraph">
                <wp:posOffset>-135890</wp:posOffset>
              </wp:positionV>
              <wp:extent cx="6879590" cy="1270"/>
              <wp:effectExtent l="0" t="0" r="35560" b="36830"/>
              <wp:wrapNone/>
              <wp:docPr id="2" name="Straight Connector 2"/>
              <wp:cNvGraphicFramePr/>
              <a:graphic xmlns:a="http://schemas.openxmlformats.org/drawingml/2006/main">
                <a:graphicData uri="http://schemas.microsoft.com/office/word/2010/wordprocessingShape">
                  <wps:wsp>
                    <wps:cNvCnPr/>
                    <wps:spPr>
                      <a:xfrm>
                        <a:off x="0" y="0"/>
                        <a:ext cx="6879590" cy="1270"/>
                      </a:xfrm>
                      <a:prstGeom prst="line">
                        <a:avLst/>
                      </a:prstGeom>
                      <a:ln>
                        <a:solidFill>
                          <a:srgbClr val="BE4B48"/>
                        </a:solidFill>
                        <a:round/>
                      </a:ln>
                    </wps:spPr>
                    <wps:style>
                      <a:lnRef idx="1">
                        <a:schemeClr val="accent2"/>
                      </a:lnRef>
                      <a:fillRef idx="0">
                        <a:schemeClr val="accent2"/>
                      </a:fillRef>
                      <a:effectRef idx="0">
                        <a:schemeClr val="accent2"/>
                      </a:effectRef>
                      <a:fontRef idx="minor"/>
                    </wps:style>
                    <wps:bodyPr/>
                  </wps:wsp>
                </a:graphicData>
              </a:graphic>
            </wp:anchor>
          </w:drawing>
        </mc:Choice>
        <mc:Fallback xmlns:w16sdtfl="http://schemas.microsoft.com/office/word/2024/wordml/sdtformatlock" xmlns:w16du="http://schemas.microsoft.com/office/word/2023/wordml/word16du">
          <w:pict>
            <v:line w14:anchorId="4B9690AA" id="Straight Connector 2" o:spid="_x0000_s1026" style="position:absolute;z-index:-251658752;visibility:visible;mso-wrap-style:square;mso-wrap-distance-left:9pt;mso-wrap-distance-top:0;mso-wrap-distance-right:9pt;mso-wrap-distance-bottom:0;mso-position-horizontal:center;mso-position-horizontal-relative:margin;mso-position-vertical:absolute;mso-position-vertical-relative:text" from="0,-10.7pt" to="541.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" strokecolor="#be4b48">
              <w10:wrap anchorx="margin"/>
            </v:line>
          </w:pict>
        </mc:Fallback>
      </mc:AlternateContent>
    </w:r>
    <w:r w:rsidR="008865E9" w:rsidRPr="008865E9">
      <w:rPr>
        <w:b/>
        <w:bCs/>
        <w:i/>
        <w:color w:val="A6A6A6" w:themeColor="background1" w:themeShade="A6"/>
        <w:lang w:val="sv-SE"/>
      </w:rPr>
      <w:t xml:space="preserve">401/3 Nguyen </w:t>
    </w:r>
    <w:proofErr w:type="spellStart"/>
    <w:r w:rsidR="008865E9" w:rsidRPr="008865E9">
      <w:rPr>
        <w:b/>
        <w:bCs/>
        <w:i/>
        <w:color w:val="A6A6A6" w:themeColor="background1" w:themeShade="A6"/>
        <w:lang w:val="sv-SE"/>
      </w:rPr>
      <w:t>Duy</w:t>
    </w:r>
    <w:proofErr w:type="spellEnd"/>
    <w:r w:rsidR="008865E9" w:rsidRPr="008865E9">
      <w:rPr>
        <w:b/>
        <w:bCs/>
        <w:i/>
        <w:color w:val="A6A6A6" w:themeColor="background1" w:themeShade="A6"/>
        <w:lang w:val="sv-SE"/>
      </w:rPr>
      <w:t xml:space="preserve"> </w:t>
    </w:r>
    <w:proofErr w:type="spellStart"/>
    <w:r w:rsidR="008865E9" w:rsidRPr="008865E9">
      <w:rPr>
        <w:b/>
        <w:bCs/>
        <w:i/>
        <w:color w:val="A6A6A6" w:themeColor="background1" w:themeShade="A6"/>
        <w:lang w:val="sv-SE"/>
      </w:rPr>
      <w:t>Trinh</w:t>
    </w:r>
    <w:proofErr w:type="spellEnd"/>
    <w:r w:rsidR="005E033D">
      <w:rPr>
        <w:b/>
        <w:bCs/>
        <w:i/>
        <w:color w:val="A6A6A6" w:themeColor="background1" w:themeShade="A6"/>
        <w:lang w:val="sv-SE"/>
      </w:rPr>
      <w:t xml:space="preserve"> St., </w:t>
    </w:r>
    <w:r w:rsidR="008865E9">
      <w:rPr>
        <w:b/>
        <w:bCs/>
        <w:i/>
        <w:color w:val="A6A6A6" w:themeColor="background1" w:themeShade="A6"/>
        <w:lang w:val="sv-SE"/>
      </w:rPr>
      <w:t>Binh</w:t>
    </w:r>
    <w:r w:rsidR="008865E9">
      <w:rPr>
        <w:b/>
        <w:bCs/>
        <w:i/>
        <w:color w:val="A6A6A6" w:themeColor="background1" w:themeShade="A6"/>
        <w:lang w:val="vi-VN"/>
      </w:rPr>
      <w:t xml:space="preserve"> Trung</w:t>
    </w:r>
    <w:r w:rsidR="005E033D">
      <w:rPr>
        <w:b/>
        <w:bCs/>
        <w:i/>
        <w:color w:val="A6A6A6" w:themeColor="background1" w:themeShade="A6"/>
        <w:lang w:val="sv-SE"/>
      </w:rPr>
      <w:t xml:space="preserve"> </w:t>
    </w:r>
    <w:proofErr w:type="spellStart"/>
    <w:r w:rsidR="005E033D">
      <w:rPr>
        <w:b/>
        <w:bCs/>
        <w:i/>
        <w:color w:val="A6A6A6" w:themeColor="background1" w:themeShade="A6"/>
        <w:lang w:val="sv-SE"/>
      </w:rPr>
      <w:t>Ward</w:t>
    </w:r>
    <w:proofErr w:type="spellEnd"/>
    <w:r w:rsidR="005E033D">
      <w:rPr>
        <w:b/>
        <w:bCs/>
        <w:i/>
        <w:color w:val="A6A6A6" w:themeColor="background1" w:themeShade="A6"/>
        <w:lang w:val="sv-SE"/>
      </w:rPr>
      <w:t>, Ho Chi Minh City</w:t>
    </w:r>
    <w:r w:rsidR="005E033D">
      <w:rPr>
        <w:b/>
        <w:bCs/>
        <w:i/>
        <w:color w:val="A6A6A6" w:themeColor="background1" w:themeShade="A6"/>
      </w:rPr>
      <w:t>.</w:t>
    </w:r>
  </w:p>
  <w:p w14:paraId="2CEBECD8" w14:textId="3C658B74" w:rsidR="003E647C" w:rsidRDefault="005E033D">
    <w:pPr>
      <w:pStyle w:val="Footer"/>
      <w:rPr>
        <w:rFonts w:ascii="Calibri" w:hAnsi="Calibri"/>
        <w:b/>
        <w:bCs/>
        <w:i/>
        <w:color w:val="A6A6A6" w:themeColor="background1" w:themeShade="A6"/>
        <w:lang w:val="sv-SE"/>
      </w:rPr>
    </w:pPr>
    <w:r>
      <w:rPr>
        <w:b/>
        <w:bCs/>
        <w:i/>
        <w:color w:val="A6A6A6" w:themeColor="background1" w:themeShade="A6"/>
        <w:lang w:val="sv-SE"/>
      </w:rPr>
      <w:t>Tel: (0</w:t>
    </w:r>
    <w:r>
      <w:rPr>
        <w:b/>
        <w:bCs/>
        <w:i/>
        <w:color w:val="A6A6A6" w:themeColor="background1" w:themeShade="A6"/>
      </w:rPr>
      <w:t xml:space="preserve">28)730 </w:t>
    </w:r>
    <w:proofErr w:type="gramStart"/>
    <w:r>
      <w:rPr>
        <w:b/>
        <w:bCs/>
        <w:i/>
        <w:color w:val="A6A6A6" w:themeColor="background1" w:themeShade="A6"/>
      </w:rPr>
      <w:t>24768</w:t>
    </w:r>
    <w:proofErr w:type="gramEnd"/>
    <w:r>
      <w:rPr>
        <w:b/>
        <w:bCs/>
        <w:i/>
        <w:color w:val="A6A6A6" w:themeColor="background1" w:themeShade="A6"/>
        <w:lang w:val="sv-SE"/>
      </w:rPr>
      <w:t xml:space="preserve">           </w:t>
    </w:r>
  </w:p>
  <w:p w14:paraId="71E9E505" w14:textId="2D644D54" w:rsidR="003E647C" w:rsidRDefault="005E033D">
    <w:pPr>
      <w:pStyle w:val="Footer"/>
      <w:rPr>
        <w:i/>
        <w:color w:val="A6A6A6" w:themeColor="background1" w:themeShade="A6"/>
        <w:lang w:val="sv-SE"/>
      </w:rPr>
    </w:pPr>
    <w:r>
      <w:rPr>
        <w:b/>
        <w:bCs/>
        <w:i/>
        <w:color w:val="A6A6A6" w:themeColor="background1" w:themeShade="A6"/>
        <w:lang w:val="sv-SE"/>
      </w:rPr>
      <w:t xml:space="preserve">Website: AZDIGI.com  </w:t>
    </w:r>
    <w:r>
      <w:rPr>
        <w:i/>
        <w:color w:val="A6A6A6" w:themeColor="background1" w:themeShade="A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8AE1" w14:textId="77777777" w:rsidR="0047090E" w:rsidRDefault="0047090E">
      <w:pPr>
        <w:spacing w:after="0"/>
      </w:pPr>
      <w:r>
        <w:separator/>
      </w:r>
    </w:p>
  </w:footnote>
  <w:footnote w:type="continuationSeparator" w:id="0">
    <w:p w14:paraId="74409A8E" w14:textId="77777777" w:rsidR="0047090E" w:rsidRDefault="00470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5A91" w14:textId="41583809" w:rsidR="003E647C" w:rsidRDefault="00B211FC">
    <w:pPr>
      <w:pStyle w:val="Header"/>
    </w:pPr>
    <w:r>
      <w:rPr>
        <w:noProof/>
      </w:rPr>
      <w:drawing>
        <wp:anchor distT="0" distB="0" distL="114300" distR="114935" simplePos="0" relativeHeight="251656704" behindDoc="1" locked="0" layoutInCell="1" allowOverlap="1" wp14:anchorId="46EF8F85" wp14:editId="42FF1B84">
          <wp:simplePos x="0" y="0"/>
          <wp:positionH relativeFrom="page">
            <wp:posOffset>0</wp:posOffset>
          </wp:positionH>
          <wp:positionV relativeFrom="paragraph">
            <wp:posOffset>-807085</wp:posOffset>
          </wp:positionV>
          <wp:extent cx="7762875" cy="708025"/>
          <wp:effectExtent l="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762875" cy="708025"/>
                  </a:xfrm>
                  <a:prstGeom prst="rect">
                    <a:avLst/>
                  </a:prstGeom>
                </pic:spPr>
              </pic:pic>
            </a:graphicData>
          </a:graphic>
          <wp14:sizeRelH relativeFrom="margin">
            <wp14:pctWidth>0</wp14:pctWidth>
          </wp14:sizeRelH>
          <wp14:sizeRelV relativeFrom="margin">
            <wp14:pctHeight>0</wp14:pctHeight>
          </wp14:sizeRelV>
        </wp:anchor>
      </w:drawing>
    </w:r>
    <w:r w:rsidR="009B1518">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lowerLetter"/>
      <w:lvlText w:val="%1."/>
      <w:lvlJc w:val="left"/>
      <w:pPr>
        <w:tabs>
          <w:tab w:val="left" w:pos="1260"/>
        </w:tabs>
        <w:ind w:left="1260" w:hanging="360"/>
      </w:pPr>
      <w:rPr>
        <w:rFonts w:ascii="Times New Roman" w:eastAsia="Wingdings 2" w:hAnsi="Times New Roman" w:cs="Times New Roman" w:hint="default"/>
        <w:sz w:val="24"/>
        <w:szCs w:val="24"/>
        <w:lang w:val="pl-PL"/>
      </w:rPr>
    </w:lvl>
  </w:abstractNum>
  <w:abstractNum w:abstractNumId="1" w15:restartNumberingAfterBreak="0">
    <w:nsid w:val="00000003"/>
    <w:multiLevelType w:val="multilevel"/>
    <w:tmpl w:val="00000003"/>
    <w:lvl w:ilvl="0">
      <w:start w:val="2"/>
      <w:numFmt w:val="decimal"/>
      <w:lvlText w:val="%1."/>
      <w:lvlJc w:val="left"/>
      <w:pPr>
        <w:tabs>
          <w:tab w:val="left" w:pos="0"/>
        </w:tabs>
        <w:ind w:left="360" w:hanging="360"/>
      </w:pPr>
      <w:rPr>
        <w:rFonts w:ascii="Times New Roman" w:hAnsi="Times New Roman" w:cs="Times New Roman" w:hint="default"/>
        <w:b w:val="0"/>
        <w:sz w:val="24"/>
        <w:szCs w:val="24"/>
        <w:lang w:val="pl-PL"/>
      </w:rPr>
    </w:lvl>
    <w:lvl w:ilvl="1">
      <w:start w:val="1"/>
      <w:numFmt w:val="decimal"/>
      <w:lvlText w:val="%1.%2."/>
      <w:lvlJc w:val="left"/>
      <w:pPr>
        <w:tabs>
          <w:tab w:val="left" w:pos="0"/>
        </w:tabs>
        <w:ind w:left="360" w:hanging="360"/>
      </w:pPr>
      <w:rPr>
        <w:rFonts w:ascii="Times New Roman" w:hAnsi="Times New Roman" w:cs="Times New Roman" w:hint="default"/>
        <w:b w:val="0"/>
        <w:sz w:val="24"/>
        <w:szCs w:val="24"/>
        <w:lang w:val="pl-PL"/>
      </w:rPr>
    </w:lvl>
    <w:lvl w:ilvl="2">
      <w:start w:val="1"/>
      <w:numFmt w:val="decimal"/>
      <w:lvlText w:val="%1.%2.%3."/>
      <w:lvlJc w:val="left"/>
      <w:pPr>
        <w:tabs>
          <w:tab w:val="left" w:pos="0"/>
        </w:tabs>
        <w:ind w:left="720" w:hanging="720"/>
      </w:pPr>
      <w:rPr>
        <w:rFonts w:ascii="Times New Roman" w:hAnsi="Times New Roman" w:cs="Times New Roman" w:hint="default"/>
        <w:b w:val="0"/>
        <w:sz w:val="24"/>
        <w:szCs w:val="24"/>
        <w:lang w:val="pl-PL"/>
      </w:rPr>
    </w:lvl>
    <w:lvl w:ilvl="3">
      <w:start w:val="1"/>
      <w:numFmt w:val="decimal"/>
      <w:lvlText w:val="%1.%2.%3.%4."/>
      <w:lvlJc w:val="left"/>
      <w:pPr>
        <w:tabs>
          <w:tab w:val="left" w:pos="0"/>
        </w:tabs>
        <w:ind w:left="720" w:hanging="720"/>
      </w:pPr>
      <w:rPr>
        <w:rFonts w:ascii="Times New Roman" w:hAnsi="Times New Roman" w:cs="Times New Roman" w:hint="default"/>
        <w:b w:val="0"/>
        <w:sz w:val="24"/>
        <w:szCs w:val="24"/>
        <w:lang w:val="pl-PL"/>
      </w:rPr>
    </w:lvl>
    <w:lvl w:ilvl="4">
      <w:start w:val="1"/>
      <w:numFmt w:val="decimal"/>
      <w:lvlText w:val="%1.%2.%3.%4.%5."/>
      <w:lvlJc w:val="left"/>
      <w:pPr>
        <w:tabs>
          <w:tab w:val="left" w:pos="0"/>
        </w:tabs>
        <w:ind w:left="1080" w:hanging="1080"/>
      </w:pPr>
      <w:rPr>
        <w:rFonts w:ascii="Times New Roman" w:hAnsi="Times New Roman" w:cs="Times New Roman" w:hint="default"/>
        <w:b w:val="0"/>
        <w:sz w:val="24"/>
        <w:szCs w:val="24"/>
        <w:lang w:val="pl-PL"/>
      </w:rPr>
    </w:lvl>
    <w:lvl w:ilvl="5">
      <w:start w:val="1"/>
      <w:numFmt w:val="decimal"/>
      <w:lvlText w:val="%1.%2.%3.%4.%5.%6."/>
      <w:lvlJc w:val="left"/>
      <w:pPr>
        <w:tabs>
          <w:tab w:val="left" w:pos="0"/>
        </w:tabs>
        <w:ind w:left="1080" w:hanging="1080"/>
      </w:pPr>
      <w:rPr>
        <w:rFonts w:ascii="Times New Roman" w:hAnsi="Times New Roman" w:cs="Times New Roman" w:hint="default"/>
        <w:b w:val="0"/>
        <w:sz w:val="24"/>
        <w:szCs w:val="24"/>
        <w:lang w:val="pl-PL"/>
      </w:rPr>
    </w:lvl>
    <w:lvl w:ilvl="6">
      <w:start w:val="1"/>
      <w:numFmt w:val="decimal"/>
      <w:lvlText w:val="%1.%2.%3.%4.%5.%6.%7."/>
      <w:lvlJc w:val="left"/>
      <w:pPr>
        <w:tabs>
          <w:tab w:val="left" w:pos="0"/>
        </w:tabs>
        <w:ind w:left="1440" w:hanging="1440"/>
      </w:pPr>
      <w:rPr>
        <w:rFonts w:ascii="Times New Roman" w:hAnsi="Times New Roman" w:cs="Times New Roman" w:hint="default"/>
        <w:b w:val="0"/>
        <w:sz w:val="24"/>
        <w:szCs w:val="24"/>
        <w:lang w:val="pl-PL"/>
      </w:rPr>
    </w:lvl>
    <w:lvl w:ilvl="7">
      <w:start w:val="1"/>
      <w:numFmt w:val="decimal"/>
      <w:lvlText w:val="%1.%2.%3.%4.%5.%6.%7.%8."/>
      <w:lvlJc w:val="left"/>
      <w:pPr>
        <w:tabs>
          <w:tab w:val="left" w:pos="0"/>
        </w:tabs>
        <w:ind w:left="1440" w:hanging="1440"/>
      </w:pPr>
      <w:rPr>
        <w:rFonts w:ascii="Times New Roman" w:hAnsi="Times New Roman" w:cs="Times New Roman" w:hint="default"/>
        <w:b w:val="0"/>
        <w:sz w:val="24"/>
        <w:szCs w:val="24"/>
        <w:lang w:val="pl-PL"/>
      </w:rPr>
    </w:lvl>
    <w:lvl w:ilvl="8">
      <w:start w:val="1"/>
      <w:numFmt w:val="decimal"/>
      <w:lvlText w:val="%1.%2.%3.%4.%5.%6.%7.%8.%9."/>
      <w:lvlJc w:val="left"/>
      <w:pPr>
        <w:tabs>
          <w:tab w:val="left" w:pos="0"/>
        </w:tabs>
        <w:ind w:left="1800" w:hanging="1800"/>
      </w:pPr>
      <w:rPr>
        <w:rFonts w:ascii="Times New Roman" w:hAnsi="Times New Roman" w:cs="Times New Roman" w:hint="default"/>
        <w:b w:val="0"/>
        <w:sz w:val="24"/>
        <w:szCs w:val="24"/>
        <w:lang w:val="pl-PL"/>
      </w:rPr>
    </w:lvl>
  </w:abstractNum>
  <w:abstractNum w:abstractNumId="2" w15:restartNumberingAfterBreak="0">
    <w:nsid w:val="00000004"/>
    <w:multiLevelType w:val="multilevel"/>
    <w:tmpl w:val="00000004"/>
    <w:lvl w:ilvl="0">
      <w:start w:val="4"/>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360" w:hanging="360"/>
      </w:pPr>
      <w:rPr>
        <w:rFonts w:ascii="Times New Roman" w:hAnsi="Times New Roman" w:cs="Times New Roman" w:hint="default"/>
        <w:b w:val="0"/>
        <w:sz w:val="24"/>
        <w:szCs w:val="24"/>
        <w:lang w:val="pt-BR"/>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3" w15:restartNumberingAfterBreak="0">
    <w:nsid w:val="00000005"/>
    <w:multiLevelType w:val="multilevel"/>
    <w:tmpl w:val="00000005"/>
    <w:lvl w:ilvl="0">
      <w:start w:val="5"/>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502" w:hanging="360"/>
      </w:pPr>
      <w:rPr>
        <w:rFonts w:ascii="Times New Roman" w:hAnsi="Times New Roman" w:cs="Times New Roman" w:hint="default"/>
        <w:b w:val="0"/>
        <w:spacing w:val="-4"/>
        <w:sz w:val="24"/>
        <w:szCs w:val="24"/>
        <w:lang w:val="pt-BR"/>
      </w:rPr>
    </w:lvl>
    <w:lvl w:ilvl="2">
      <w:start w:val="1"/>
      <w:numFmt w:val="decimal"/>
      <w:lvlText w:val="%1.%2.%3."/>
      <w:lvlJc w:val="left"/>
      <w:pPr>
        <w:tabs>
          <w:tab w:val="left" w:pos="720"/>
        </w:tabs>
        <w:ind w:left="720" w:hanging="720"/>
      </w:pPr>
      <w:rPr>
        <w:rFonts w:ascii="Times New Roman" w:hAnsi="Times New Roman" w:cs="Times New Roman" w:hint="default"/>
        <w:b w:val="0"/>
        <w:spacing w:val="-4"/>
        <w:sz w:val="24"/>
        <w:szCs w:val="24"/>
        <w:lang w:val="pt-BR"/>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4" w15:restartNumberingAfterBreak="0">
    <w:nsid w:val="00000006"/>
    <w:multiLevelType w:val="multilevel"/>
    <w:tmpl w:val="00000006"/>
    <w:lvl w:ilvl="0">
      <w:start w:val="6"/>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360" w:hanging="360"/>
      </w:pPr>
      <w:rPr>
        <w:rFonts w:ascii="Times New Roman" w:hAnsi="Times New Roman" w:cs="Times New Roman" w:hint="default"/>
        <w:b w:val="0"/>
        <w:sz w:val="24"/>
        <w:szCs w:val="24"/>
        <w:lang w:val="pt-BR"/>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5" w15:restartNumberingAfterBreak="0">
    <w:nsid w:val="00000007"/>
    <w:multiLevelType w:val="singleLevel"/>
    <w:tmpl w:val="00000007"/>
    <w:lvl w:ilvl="0">
      <w:start w:val="1"/>
      <w:numFmt w:val="decimal"/>
      <w:lvlText w:val="%1"/>
      <w:lvlJc w:val="left"/>
      <w:pPr>
        <w:tabs>
          <w:tab w:val="left" w:pos="720"/>
        </w:tabs>
        <w:ind w:left="720" w:hanging="550"/>
      </w:pPr>
      <w:rPr>
        <w:rFonts w:hint="default"/>
      </w:rPr>
    </w:lvl>
  </w:abstractNum>
  <w:abstractNum w:abstractNumId="6" w15:restartNumberingAfterBreak="0">
    <w:nsid w:val="00000008"/>
    <w:multiLevelType w:val="multilevel"/>
    <w:tmpl w:val="00000008"/>
    <w:lvl w:ilvl="0">
      <w:start w:val="8"/>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360" w:hanging="360"/>
      </w:pPr>
      <w:rPr>
        <w:rFonts w:ascii="Times New Roman" w:hAnsi="Times New Roman" w:cs="Times New Roman" w:hint="default"/>
        <w:b w:val="0"/>
        <w:sz w:val="24"/>
        <w:szCs w:val="24"/>
      </w:rPr>
    </w:lvl>
    <w:lvl w:ilvl="2">
      <w:start w:val="1"/>
      <w:numFmt w:val="lowerLetter"/>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080" w:hanging="108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440" w:hanging="1440"/>
      </w:pPr>
      <w:rPr>
        <w:rFonts w:hint="default"/>
      </w:rPr>
    </w:lvl>
  </w:abstractNum>
  <w:abstractNum w:abstractNumId="7" w15:restartNumberingAfterBreak="0">
    <w:nsid w:val="00000009"/>
    <w:multiLevelType w:val="multilevel"/>
    <w:tmpl w:val="00000009"/>
    <w:lvl w:ilvl="0">
      <w:start w:val="3"/>
      <w:numFmt w:val="decimal"/>
      <w:lvlText w:val="%1."/>
      <w:lvlJc w:val="left"/>
      <w:pPr>
        <w:tabs>
          <w:tab w:val="left" w:pos="0"/>
        </w:tabs>
        <w:ind w:left="360" w:hanging="360"/>
      </w:pPr>
      <w:rPr>
        <w:rFonts w:ascii="Times New Roman" w:hAnsi="Times New Roman" w:cs="Times New Roman" w:hint="default"/>
        <w:b w:val="0"/>
        <w:spacing w:val="-2"/>
        <w:sz w:val="24"/>
        <w:szCs w:val="24"/>
        <w:lang w:val="pt-BR"/>
      </w:rPr>
    </w:lvl>
    <w:lvl w:ilvl="1">
      <w:start w:val="1"/>
      <w:numFmt w:val="decimal"/>
      <w:lvlText w:val="%1.%2."/>
      <w:lvlJc w:val="left"/>
      <w:pPr>
        <w:tabs>
          <w:tab w:val="left" w:pos="0"/>
        </w:tabs>
        <w:ind w:left="360" w:hanging="360"/>
      </w:pPr>
      <w:rPr>
        <w:rFonts w:ascii="Times New Roman" w:hAnsi="Times New Roman" w:cs="Times New Roman" w:hint="default"/>
        <w:b w:val="0"/>
        <w:spacing w:val="-2"/>
        <w:sz w:val="24"/>
        <w:szCs w:val="24"/>
        <w:lang w:val="pt-BR"/>
      </w:rPr>
    </w:lvl>
    <w:lvl w:ilvl="2">
      <w:start w:val="1"/>
      <w:numFmt w:val="decimal"/>
      <w:lvlText w:val="%1.%2.%3."/>
      <w:lvlJc w:val="left"/>
      <w:pPr>
        <w:tabs>
          <w:tab w:val="left" w:pos="0"/>
        </w:tabs>
        <w:ind w:left="720" w:hanging="720"/>
      </w:pPr>
      <w:rPr>
        <w:rFonts w:ascii="Times New Roman" w:hAnsi="Times New Roman" w:cs="Times New Roman" w:hint="default"/>
        <w:b w:val="0"/>
        <w:spacing w:val="-2"/>
        <w:sz w:val="24"/>
        <w:szCs w:val="24"/>
        <w:lang w:val="pt-BR"/>
      </w:rPr>
    </w:lvl>
    <w:lvl w:ilvl="3">
      <w:start w:val="1"/>
      <w:numFmt w:val="decimal"/>
      <w:lvlText w:val="%1.%2.%3.%4."/>
      <w:lvlJc w:val="left"/>
      <w:pPr>
        <w:tabs>
          <w:tab w:val="left" w:pos="0"/>
        </w:tabs>
        <w:ind w:left="720" w:hanging="720"/>
      </w:pPr>
      <w:rPr>
        <w:rFonts w:ascii="Times New Roman" w:hAnsi="Times New Roman" w:cs="Times New Roman" w:hint="default"/>
        <w:b w:val="0"/>
        <w:spacing w:val="-2"/>
        <w:sz w:val="24"/>
        <w:szCs w:val="24"/>
        <w:lang w:val="pt-BR"/>
      </w:rPr>
    </w:lvl>
    <w:lvl w:ilvl="4">
      <w:start w:val="1"/>
      <w:numFmt w:val="decimal"/>
      <w:lvlText w:val="%1.%2.%3.%4.%5."/>
      <w:lvlJc w:val="left"/>
      <w:pPr>
        <w:tabs>
          <w:tab w:val="left" w:pos="0"/>
        </w:tabs>
        <w:ind w:left="1080" w:hanging="1080"/>
      </w:pPr>
      <w:rPr>
        <w:rFonts w:ascii="Times New Roman" w:hAnsi="Times New Roman" w:cs="Times New Roman" w:hint="default"/>
        <w:b w:val="0"/>
        <w:spacing w:val="-2"/>
        <w:sz w:val="24"/>
        <w:szCs w:val="24"/>
        <w:lang w:val="pt-BR"/>
      </w:rPr>
    </w:lvl>
    <w:lvl w:ilvl="5">
      <w:start w:val="1"/>
      <w:numFmt w:val="decimal"/>
      <w:lvlText w:val="%1.%2.%3.%4.%5.%6."/>
      <w:lvlJc w:val="left"/>
      <w:pPr>
        <w:tabs>
          <w:tab w:val="left" w:pos="0"/>
        </w:tabs>
        <w:ind w:left="1080" w:hanging="1080"/>
      </w:pPr>
      <w:rPr>
        <w:rFonts w:ascii="Times New Roman" w:hAnsi="Times New Roman" w:cs="Times New Roman" w:hint="default"/>
        <w:b w:val="0"/>
        <w:spacing w:val="-2"/>
        <w:sz w:val="24"/>
        <w:szCs w:val="24"/>
        <w:lang w:val="pt-BR"/>
      </w:rPr>
    </w:lvl>
    <w:lvl w:ilvl="6">
      <w:start w:val="1"/>
      <w:numFmt w:val="decimal"/>
      <w:lvlText w:val="%1.%2.%3.%4.%5.%6.%7."/>
      <w:lvlJc w:val="left"/>
      <w:pPr>
        <w:tabs>
          <w:tab w:val="left" w:pos="0"/>
        </w:tabs>
        <w:ind w:left="1440" w:hanging="1440"/>
      </w:pPr>
      <w:rPr>
        <w:rFonts w:ascii="Times New Roman" w:hAnsi="Times New Roman" w:cs="Times New Roman" w:hint="default"/>
        <w:b w:val="0"/>
        <w:spacing w:val="-2"/>
        <w:sz w:val="24"/>
        <w:szCs w:val="24"/>
        <w:lang w:val="pt-BR"/>
      </w:rPr>
    </w:lvl>
    <w:lvl w:ilvl="7">
      <w:start w:val="1"/>
      <w:numFmt w:val="decimal"/>
      <w:lvlText w:val="%1.%2.%3.%4.%5.%6.%7.%8."/>
      <w:lvlJc w:val="left"/>
      <w:pPr>
        <w:tabs>
          <w:tab w:val="left" w:pos="0"/>
        </w:tabs>
        <w:ind w:left="1440" w:hanging="1440"/>
      </w:pPr>
      <w:rPr>
        <w:rFonts w:ascii="Times New Roman" w:hAnsi="Times New Roman" w:cs="Times New Roman" w:hint="default"/>
        <w:b w:val="0"/>
        <w:spacing w:val="-2"/>
        <w:sz w:val="24"/>
        <w:szCs w:val="24"/>
        <w:lang w:val="pt-BR"/>
      </w:rPr>
    </w:lvl>
    <w:lvl w:ilvl="8">
      <w:start w:val="1"/>
      <w:numFmt w:val="decimal"/>
      <w:lvlText w:val="%1.%2.%3.%4.%5.%6.%7.%8.%9."/>
      <w:lvlJc w:val="left"/>
      <w:pPr>
        <w:tabs>
          <w:tab w:val="left" w:pos="0"/>
        </w:tabs>
        <w:ind w:left="1800" w:hanging="1800"/>
      </w:pPr>
      <w:rPr>
        <w:rFonts w:ascii="Times New Roman" w:hAnsi="Times New Roman" w:cs="Times New Roman" w:hint="default"/>
        <w:b w:val="0"/>
        <w:spacing w:val="-2"/>
        <w:sz w:val="24"/>
        <w:szCs w:val="24"/>
        <w:lang w:val="pt-BR"/>
      </w:rPr>
    </w:lvl>
  </w:abstractNum>
  <w:abstractNum w:abstractNumId="8" w15:restartNumberingAfterBreak="0">
    <w:nsid w:val="0000000A"/>
    <w:multiLevelType w:val="multilevel"/>
    <w:tmpl w:val="0000000A"/>
    <w:lvl w:ilvl="0">
      <w:start w:val="1"/>
      <w:numFmt w:val="decimal"/>
      <w:lvlText w:val="%1."/>
      <w:lvlJc w:val="left"/>
      <w:pPr>
        <w:tabs>
          <w:tab w:val="left" w:pos="0"/>
        </w:tabs>
        <w:ind w:left="360" w:hanging="360"/>
      </w:pPr>
      <w:rPr>
        <w:rFonts w:ascii="Times New Roman" w:eastAsia="Wingdings 2" w:hAnsi="Times New Roman" w:cs="Times New Roman" w:hint="default"/>
        <w:b/>
        <w:sz w:val="24"/>
        <w:szCs w:val="24"/>
      </w:rPr>
    </w:lvl>
    <w:lvl w:ilvl="1">
      <w:start w:val="1"/>
      <w:numFmt w:val="decimal"/>
      <w:lvlText w:val="%1.%2."/>
      <w:lvlJc w:val="left"/>
      <w:pPr>
        <w:tabs>
          <w:tab w:val="left" w:pos="0"/>
        </w:tabs>
        <w:ind w:left="360" w:hanging="360"/>
      </w:pPr>
      <w:rPr>
        <w:rFonts w:ascii="Times New Roman" w:eastAsia="Wingdings 2" w:hAnsi="Times New Roman" w:cs="Times New Roman" w:hint="default"/>
        <w:b/>
        <w:sz w:val="24"/>
        <w:szCs w:val="24"/>
      </w:rPr>
    </w:lvl>
    <w:lvl w:ilvl="2">
      <w:start w:val="1"/>
      <w:numFmt w:val="decimal"/>
      <w:lvlText w:val="%1.%2.%3."/>
      <w:lvlJc w:val="left"/>
      <w:pPr>
        <w:tabs>
          <w:tab w:val="left" w:pos="0"/>
        </w:tabs>
        <w:ind w:left="720" w:hanging="720"/>
      </w:pPr>
      <w:rPr>
        <w:rFonts w:ascii="Times New Roman" w:eastAsia="Wingdings 2" w:hAnsi="Times New Roman" w:cs="Times New Roman" w:hint="default"/>
        <w:b/>
        <w:sz w:val="24"/>
        <w:szCs w:val="24"/>
      </w:rPr>
    </w:lvl>
    <w:lvl w:ilvl="3">
      <w:start w:val="1"/>
      <w:numFmt w:val="decimal"/>
      <w:lvlText w:val="%1.%2.%3.%4."/>
      <w:lvlJc w:val="left"/>
      <w:pPr>
        <w:tabs>
          <w:tab w:val="left" w:pos="0"/>
        </w:tabs>
        <w:ind w:left="720" w:hanging="720"/>
      </w:pPr>
      <w:rPr>
        <w:rFonts w:ascii="Times New Roman" w:eastAsia="Wingdings 2" w:hAnsi="Times New Roman" w:cs="Times New Roman" w:hint="default"/>
        <w:b/>
        <w:sz w:val="24"/>
        <w:szCs w:val="24"/>
      </w:rPr>
    </w:lvl>
    <w:lvl w:ilvl="4">
      <w:start w:val="1"/>
      <w:numFmt w:val="decimal"/>
      <w:lvlText w:val="%1.%2.%3.%4.%5."/>
      <w:lvlJc w:val="left"/>
      <w:pPr>
        <w:tabs>
          <w:tab w:val="left" w:pos="0"/>
        </w:tabs>
        <w:ind w:left="1080" w:hanging="1080"/>
      </w:pPr>
      <w:rPr>
        <w:rFonts w:ascii="Times New Roman" w:eastAsia="Wingdings 2" w:hAnsi="Times New Roman" w:cs="Times New Roman" w:hint="default"/>
        <w:b/>
        <w:sz w:val="24"/>
        <w:szCs w:val="24"/>
      </w:rPr>
    </w:lvl>
    <w:lvl w:ilvl="5">
      <w:start w:val="1"/>
      <w:numFmt w:val="decimal"/>
      <w:lvlText w:val="%1.%2.%3.%4.%5.%6."/>
      <w:lvlJc w:val="left"/>
      <w:pPr>
        <w:tabs>
          <w:tab w:val="left" w:pos="0"/>
        </w:tabs>
        <w:ind w:left="1080" w:hanging="1080"/>
      </w:pPr>
      <w:rPr>
        <w:rFonts w:ascii="Times New Roman" w:eastAsia="Wingdings 2" w:hAnsi="Times New Roman" w:cs="Times New Roman" w:hint="default"/>
        <w:b/>
        <w:sz w:val="24"/>
        <w:szCs w:val="24"/>
      </w:rPr>
    </w:lvl>
    <w:lvl w:ilvl="6">
      <w:start w:val="1"/>
      <w:numFmt w:val="decimal"/>
      <w:lvlText w:val="%1.%2.%3.%4.%5.%6.%7."/>
      <w:lvlJc w:val="left"/>
      <w:pPr>
        <w:tabs>
          <w:tab w:val="left" w:pos="0"/>
        </w:tabs>
        <w:ind w:left="1440" w:hanging="1440"/>
      </w:pPr>
      <w:rPr>
        <w:rFonts w:ascii="Times New Roman" w:eastAsia="Wingdings 2" w:hAnsi="Times New Roman" w:cs="Times New Roman" w:hint="default"/>
        <w:b/>
        <w:sz w:val="24"/>
        <w:szCs w:val="24"/>
      </w:rPr>
    </w:lvl>
    <w:lvl w:ilvl="7">
      <w:start w:val="1"/>
      <w:numFmt w:val="decimal"/>
      <w:lvlText w:val="%1.%2.%3.%4.%5.%6.%7.%8."/>
      <w:lvlJc w:val="left"/>
      <w:pPr>
        <w:tabs>
          <w:tab w:val="left" w:pos="0"/>
        </w:tabs>
        <w:ind w:left="1440" w:hanging="1440"/>
      </w:pPr>
      <w:rPr>
        <w:rFonts w:ascii="Times New Roman" w:eastAsia="Wingdings 2" w:hAnsi="Times New Roman" w:cs="Times New Roman" w:hint="default"/>
        <w:b/>
        <w:sz w:val="24"/>
        <w:szCs w:val="24"/>
      </w:rPr>
    </w:lvl>
    <w:lvl w:ilvl="8">
      <w:start w:val="1"/>
      <w:numFmt w:val="decimal"/>
      <w:lvlText w:val="%1.%2.%3.%4.%5.%6.%7.%8.%9."/>
      <w:lvlJc w:val="left"/>
      <w:pPr>
        <w:tabs>
          <w:tab w:val="left" w:pos="0"/>
        </w:tabs>
        <w:ind w:left="1800" w:hanging="1800"/>
      </w:pPr>
      <w:rPr>
        <w:rFonts w:ascii="Times New Roman" w:eastAsia="Wingdings 2" w:hAnsi="Times New Roman" w:cs="Times New Roman" w:hint="default"/>
        <w:b/>
        <w:sz w:val="24"/>
        <w:szCs w:val="24"/>
      </w:rPr>
    </w:lvl>
  </w:abstractNum>
  <w:abstractNum w:abstractNumId="9" w15:restartNumberingAfterBreak="0">
    <w:nsid w:val="0000000B"/>
    <w:multiLevelType w:val="singleLevel"/>
    <w:tmpl w:val="0000000B"/>
    <w:lvl w:ilvl="0">
      <w:numFmt w:val="bullet"/>
      <w:lvlText w:val="-"/>
      <w:lvlJc w:val="left"/>
      <w:pPr>
        <w:tabs>
          <w:tab w:val="left" w:pos="1404"/>
        </w:tabs>
        <w:ind w:left="1404" w:hanging="360"/>
      </w:pPr>
      <w:rPr>
        <w:rFonts w:ascii="Times New Roman" w:hAnsi="Times New Roman" w:cs="Times New Roman" w:hint="default"/>
        <w:sz w:val="24"/>
        <w:szCs w:val="24"/>
      </w:rPr>
    </w:lvl>
  </w:abstractNum>
  <w:abstractNum w:abstractNumId="10" w15:restartNumberingAfterBreak="0">
    <w:nsid w:val="069B230B"/>
    <w:multiLevelType w:val="multilevel"/>
    <w:tmpl w:val="069B230B"/>
    <w:lvl w:ilvl="0">
      <w:start w:val="1"/>
      <w:numFmt w:val="lowerLetter"/>
      <w:lvlText w:val="%1."/>
      <w:lvlJc w:val="left"/>
      <w:pPr>
        <w:ind w:left="126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57D1CE9"/>
    <w:multiLevelType w:val="multilevel"/>
    <w:tmpl w:val="157D1CE9"/>
    <w:lvl w:ilvl="0">
      <w:start w:val="8"/>
      <w:numFmt w:val="decimal"/>
      <w:lvlText w:val="%1."/>
      <w:lvlJc w:val="left"/>
      <w:pPr>
        <w:ind w:left="360" w:hanging="360"/>
      </w:pPr>
      <w:rPr>
        <w:vertAlign w:val="baseline"/>
      </w:rPr>
    </w:lvl>
    <w:lvl w:ilvl="1">
      <w:start w:val="1"/>
      <w:numFmt w:val="decimal"/>
      <w:lvlText w:val="%1.%2."/>
      <w:lvlJc w:val="left"/>
      <w:pPr>
        <w:ind w:left="360" w:hanging="360"/>
      </w:pPr>
      <w:rPr>
        <w:rFonts w:ascii="Times New Roman" w:eastAsia="Times New Roman" w:hAnsi="Times New Roman" w:cs="Times New Roman"/>
        <w:b w:val="0"/>
        <w:sz w:val="24"/>
        <w:szCs w:val="24"/>
        <w:vertAlign w:val="baseline"/>
      </w:rPr>
    </w:lvl>
    <w:lvl w:ilvl="2">
      <w:start w:val="1"/>
      <w:numFmt w:val="low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15:restartNumberingAfterBreak="0">
    <w:nsid w:val="16E8748E"/>
    <w:multiLevelType w:val="multilevel"/>
    <w:tmpl w:val="16E8748E"/>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360" w:hanging="360"/>
      </w:pPr>
      <w:rPr>
        <w:rFonts w:ascii="Times New Roman" w:eastAsia="Times New Roman" w:hAnsi="Times New Roman" w:cs="Times New Roman"/>
        <w:b/>
        <w:sz w:val="24"/>
        <w:szCs w:val="24"/>
        <w:vertAlign w:val="baseline"/>
      </w:rPr>
    </w:lvl>
    <w:lvl w:ilvl="2">
      <w:start w:val="1"/>
      <w:numFmt w:val="decimal"/>
      <w:lvlText w:val="%1.%2.%3."/>
      <w:lvlJc w:val="left"/>
      <w:pPr>
        <w:ind w:left="720" w:hanging="720"/>
      </w:pPr>
      <w:rPr>
        <w:rFonts w:ascii="Times New Roman" w:eastAsia="Times New Roman" w:hAnsi="Times New Roman" w:cs="Times New Roman"/>
        <w:b/>
        <w:sz w:val="24"/>
        <w:szCs w:val="24"/>
        <w:vertAlign w:val="baseline"/>
      </w:rPr>
    </w:lvl>
    <w:lvl w:ilvl="3">
      <w:start w:val="1"/>
      <w:numFmt w:val="decimal"/>
      <w:lvlText w:val="%1.%2.%3.%4."/>
      <w:lvlJc w:val="left"/>
      <w:pPr>
        <w:ind w:left="720" w:hanging="720"/>
      </w:pPr>
      <w:rPr>
        <w:rFonts w:ascii="Times New Roman" w:eastAsia="Times New Roman" w:hAnsi="Times New Roman" w:cs="Times New Roman"/>
        <w:b/>
        <w:sz w:val="24"/>
        <w:szCs w:val="24"/>
        <w:vertAlign w:val="baseline"/>
      </w:rPr>
    </w:lvl>
    <w:lvl w:ilvl="4">
      <w:start w:val="1"/>
      <w:numFmt w:val="decimal"/>
      <w:lvlText w:val="%1.%2.%3.%4.%5."/>
      <w:lvlJc w:val="left"/>
      <w:pPr>
        <w:ind w:left="1080" w:hanging="1080"/>
      </w:pPr>
      <w:rPr>
        <w:rFonts w:ascii="Times New Roman" w:eastAsia="Times New Roman" w:hAnsi="Times New Roman" w:cs="Times New Roman"/>
        <w:b/>
        <w:sz w:val="24"/>
        <w:szCs w:val="24"/>
        <w:vertAlign w:val="baseline"/>
      </w:rPr>
    </w:lvl>
    <w:lvl w:ilvl="5">
      <w:start w:val="1"/>
      <w:numFmt w:val="decimal"/>
      <w:lvlText w:val="%1.%2.%3.%4.%5.%6."/>
      <w:lvlJc w:val="left"/>
      <w:pPr>
        <w:ind w:left="1080" w:hanging="1080"/>
      </w:pPr>
      <w:rPr>
        <w:rFonts w:ascii="Times New Roman" w:eastAsia="Times New Roman" w:hAnsi="Times New Roman" w:cs="Times New Roman"/>
        <w:b/>
        <w:sz w:val="24"/>
        <w:szCs w:val="24"/>
        <w:vertAlign w:val="baseline"/>
      </w:rPr>
    </w:lvl>
    <w:lvl w:ilvl="6">
      <w:start w:val="1"/>
      <w:numFmt w:val="decimal"/>
      <w:lvlText w:val="%1.%2.%3.%4.%5.%6.%7."/>
      <w:lvlJc w:val="left"/>
      <w:pPr>
        <w:ind w:left="1440" w:hanging="1440"/>
      </w:pPr>
      <w:rPr>
        <w:rFonts w:ascii="Times New Roman" w:eastAsia="Times New Roman" w:hAnsi="Times New Roman" w:cs="Times New Roman"/>
        <w:b/>
        <w:sz w:val="24"/>
        <w:szCs w:val="24"/>
        <w:vertAlign w:val="baseline"/>
      </w:rPr>
    </w:lvl>
    <w:lvl w:ilvl="7">
      <w:start w:val="1"/>
      <w:numFmt w:val="decimal"/>
      <w:lvlText w:val="%1.%2.%3.%4.%5.%6.%7.%8."/>
      <w:lvlJc w:val="left"/>
      <w:pPr>
        <w:ind w:left="1440" w:hanging="1440"/>
      </w:pPr>
      <w:rPr>
        <w:rFonts w:ascii="Times New Roman" w:eastAsia="Times New Roman" w:hAnsi="Times New Roman" w:cs="Times New Roman"/>
        <w:b/>
        <w:sz w:val="24"/>
        <w:szCs w:val="24"/>
        <w:vertAlign w:val="baseline"/>
      </w:rPr>
    </w:lvl>
    <w:lvl w:ilvl="8">
      <w:start w:val="1"/>
      <w:numFmt w:val="decimal"/>
      <w:lvlText w:val="%1.%2.%3.%4.%5.%6.%7.%8.%9."/>
      <w:lvlJc w:val="left"/>
      <w:pPr>
        <w:ind w:left="1800" w:hanging="1800"/>
      </w:pPr>
      <w:rPr>
        <w:rFonts w:ascii="Times New Roman" w:eastAsia="Times New Roman" w:hAnsi="Times New Roman" w:cs="Times New Roman"/>
        <w:b/>
        <w:sz w:val="24"/>
        <w:szCs w:val="24"/>
        <w:vertAlign w:val="baseline"/>
      </w:rPr>
    </w:lvl>
  </w:abstractNum>
  <w:abstractNum w:abstractNumId="13" w15:restartNumberingAfterBreak="0">
    <w:nsid w:val="1BB93AAB"/>
    <w:multiLevelType w:val="multilevel"/>
    <w:tmpl w:val="1BB93AAB"/>
    <w:lvl w:ilvl="0">
      <w:start w:val="1"/>
      <w:numFmt w:val="lowerLetter"/>
      <w:lvlText w:val="(%1)"/>
      <w:lvlJc w:val="left"/>
      <w:pPr>
        <w:ind w:left="108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BDF7983"/>
    <w:multiLevelType w:val="multilevel"/>
    <w:tmpl w:val="1BDF7983"/>
    <w:lvl w:ilvl="0">
      <w:start w:val="2"/>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decimal"/>
      <w:lvlText w:val="%1.%2."/>
      <w:lvlJc w:val="left"/>
      <w:pPr>
        <w:ind w:left="540" w:hanging="360"/>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rFonts w:ascii="Times New Roman" w:eastAsia="Times New Roman" w:hAnsi="Times New Roman" w:cs="Times New Roman"/>
        <w:b w:val="0"/>
        <w:sz w:val="24"/>
        <w:szCs w:val="24"/>
        <w:vertAlign w:val="baseline"/>
      </w:rPr>
    </w:lvl>
    <w:lvl w:ilvl="3">
      <w:start w:val="1"/>
      <w:numFmt w:val="decimal"/>
      <w:lvlText w:val="%1.%2.%3.%4."/>
      <w:lvlJc w:val="left"/>
      <w:pPr>
        <w:ind w:left="720" w:hanging="720"/>
      </w:pPr>
      <w:rPr>
        <w:rFonts w:ascii="Times New Roman" w:eastAsia="Times New Roman" w:hAnsi="Times New Roman" w:cs="Times New Roman"/>
        <w:b w:val="0"/>
        <w:sz w:val="24"/>
        <w:szCs w:val="24"/>
        <w:vertAlign w:val="baseline"/>
      </w:rPr>
    </w:lvl>
    <w:lvl w:ilvl="4">
      <w:start w:val="1"/>
      <w:numFmt w:val="decimal"/>
      <w:lvlText w:val="%1.%2.%3.%4.%5."/>
      <w:lvlJc w:val="left"/>
      <w:pPr>
        <w:ind w:left="1080" w:hanging="1080"/>
      </w:pPr>
      <w:rPr>
        <w:rFonts w:ascii="Times New Roman" w:eastAsia="Times New Roman" w:hAnsi="Times New Roman" w:cs="Times New Roman"/>
        <w:b w:val="0"/>
        <w:sz w:val="24"/>
        <w:szCs w:val="24"/>
        <w:vertAlign w:val="baseline"/>
      </w:rPr>
    </w:lvl>
    <w:lvl w:ilvl="5">
      <w:start w:val="1"/>
      <w:numFmt w:val="decimal"/>
      <w:lvlText w:val="%1.%2.%3.%4.%5.%6."/>
      <w:lvlJc w:val="left"/>
      <w:pPr>
        <w:ind w:left="1080" w:hanging="1080"/>
      </w:pPr>
      <w:rPr>
        <w:rFonts w:ascii="Times New Roman" w:eastAsia="Times New Roman" w:hAnsi="Times New Roman" w:cs="Times New Roman"/>
        <w:b w:val="0"/>
        <w:sz w:val="24"/>
        <w:szCs w:val="24"/>
        <w:vertAlign w:val="baseline"/>
      </w:rPr>
    </w:lvl>
    <w:lvl w:ilvl="6">
      <w:start w:val="1"/>
      <w:numFmt w:val="decimal"/>
      <w:lvlText w:val="%1.%2.%3.%4.%5.%6.%7."/>
      <w:lvlJc w:val="left"/>
      <w:pPr>
        <w:ind w:left="1440" w:hanging="1440"/>
      </w:pPr>
      <w:rPr>
        <w:rFonts w:ascii="Times New Roman" w:eastAsia="Times New Roman" w:hAnsi="Times New Roman" w:cs="Times New Roman"/>
        <w:b w:val="0"/>
        <w:sz w:val="24"/>
        <w:szCs w:val="24"/>
        <w:vertAlign w:val="baseline"/>
      </w:rPr>
    </w:lvl>
    <w:lvl w:ilvl="7">
      <w:start w:val="1"/>
      <w:numFmt w:val="decimal"/>
      <w:lvlText w:val="%1.%2.%3.%4.%5.%6.%7.%8."/>
      <w:lvlJc w:val="left"/>
      <w:pPr>
        <w:ind w:left="1440" w:hanging="1440"/>
      </w:pPr>
      <w:rPr>
        <w:rFonts w:ascii="Times New Roman" w:eastAsia="Times New Roman" w:hAnsi="Times New Roman" w:cs="Times New Roman"/>
        <w:b w:val="0"/>
        <w:sz w:val="24"/>
        <w:szCs w:val="24"/>
        <w:vertAlign w:val="baseline"/>
      </w:rPr>
    </w:lvl>
    <w:lvl w:ilvl="8">
      <w:start w:val="1"/>
      <w:numFmt w:val="decimal"/>
      <w:lvlText w:val="%1.%2.%3.%4.%5.%6.%7.%8.%9."/>
      <w:lvlJc w:val="left"/>
      <w:pPr>
        <w:ind w:left="1800" w:hanging="1800"/>
      </w:pPr>
      <w:rPr>
        <w:rFonts w:ascii="Times New Roman" w:eastAsia="Times New Roman" w:hAnsi="Times New Roman" w:cs="Times New Roman"/>
        <w:b w:val="0"/>
        <w:sz w:val="24"/>
        <w:szCs w:val="24"/>
        <w:vertAlign w:val="baseline"/>
      </w:rPr>
    </w:lvl>
  </w:abstractNum>
  <w:abstractNum w:abstractNumId="15" w15:restartNumberingAfterBreak="0">
    <w:nsid w:val="354138ED"/>
    <w:multiLevelType w:val="multilevel"/>
    <w:tmpl w:val="354138ED"/>
    <w:lvl w:ilvl="0">
      <w:start w:val="6"/>
      <w:numFmt w:val="decimal"/>
      <w:lvlText w:val="%1."/>
      <w:lvlJc w:val="left"/>
      <w:pPr>
        <w:ind w:left="360" w:hanging="360"/>
      </w:pPr>
      <w:rPr>
        <w:vertAlign w:val="baseline"/>
      </w:rPr>
    </w:lvl>
    <w:lvl w:ilvl="1">
      <w:start w:val="1"/>
      <w:numFmt w:val="decimal"/>
      <w:lvlText w:val="%1.%2."/>
      <w:lvlJc w:val="left"/>
      <w:pPr>
        <w:ind w:left="360" w:hanging="360"/>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5CDA53C6"/>
    <w:multiLevelType w:val="multilevel"/>
    <w:tmpl w:val="5CDA53C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7" w15:restartNumberingAfterBreak="0">
    <w:nsid w:val="5FD005F0"/>
    <w:multiLevelType w:val="multilevel"/>
    <w:tmpl w:val="5FD005F0"/>
    <w:lvl w:ilvl="0">
      <w:numFmt w:val="bullet"/>
      <w:lvlText w:val="-"/>
      <w:lvlJc w:val="left"/>
      <w:pPr>
        <w:ind w:left="1170" w:hanging="360"/>
      </w:pPr>
      <w:rPr>
        <w:rFonts w:ascii="Times New Roman" w:eastAsia="Times New Roman" w:hAnsi="Times New Roman" w:cs="Times New Roman"/>
        <w:sz w:val="24"/>
        <w:szCs w:val="24"/>
        <w:vertAlign w:val="baseline"/>
      </w:rPr>
    </w:lvl>
    <w:lvl w:ilvl="1">
      <w:start w:val="1"/>
      <w:numFmt w:val="bullet"/>
      <w:lvlText w:val=""/>
      <w:lvlJc w:val="left"/>
      <w:pPr>
        <w:ind w:left="-234" w:firstLine="0"/>
      </w:pPr>
    </w:lvl>
    <w:lvl w:ilvl="2">
      <w:start w:val="1"/>
      <w:numFmt w:val="bullet"/>
      <w:lvlText w:val=""/>
      <w:lvlJc w:val="left"/>
      <w:pPr>
        <w:ind w:left="-234" w:firstLine="0"/>
      </w:pPr>
    </w:lvl>
    <w:lvl w:ilvl="3">
      <w:start w:val="1"/>
      <w:numFmt w:val="bullet"/>
      <w:lvlText w:val=""/>
      <w:lvlJc w:val="left"/>
      <w:pPr>
        <w:ind w:left="-234" w:firstLine="0"/>
      </w:pPr>
    </w:lvl>
    <w:lvl w:ilvl="4">
      <w:start w:val="1"/>
      <w:numFmt w:val="bullet"/>
      <w:lvlText w:val=""/>
      <w:lvlJc w:val="left"/>
      <w:pPr>
        <w:ind w:left="-234" w:firstLine="0"/>
      </w:pPr>
    </w:lvl>
    <w:lvl w:ilvl="5">
      <w:start w:val="1"/>
      <w:numFmt w:val="bullet"/>
      <w:lvlText w:val=""/>
      <w:lvlJc w:val="left"/>
      <w:pPr>
        <w:ind w:left="-234" w:firstLine="0"/>
      </w:pPr>
    </w:lvl>
    <w:lvl w:ilvl="6">
      <w:start w:val="1"/>
      <w:numFmt w:val="bullet"/>
      <w:lvlText w:val=""/>
      <w:lvlJc w:val="left"/>
      <w:pPr>
        <w:ind w:left="-234" w:firstLine="0"/>
      </w:pPr>
    </w:lvl>
    <w:lvl w:ilvl="7">
      <w:start w:val="1"/>
      <w:numFmt w:val="bullet"/>
      <w:lvlText w:val=""/>
      <w:lvlJc w:val="left"/>
      <w:pPr>
        <w:ind w:left="-234" w:firstLine="0"/>
      </w:pPr>
    </w:lvl>
    <w:lvl w:ilvl="8">
      <w:start w:val="1"/>
      <w:numFmt w:val="bullet"/>
      <w:lvlText w:val=""/>
      <w:lvlJc w:val="left"/>
      <w:pPr>
        <w:ind w:left="-234" w:firstLine="0"/>
      </w:pPr>
    </w:lvl>
  </w:abstractNum>
  <w:abstractNum w:abstractNumId="18" w15:restartNumberingAfterBreak="0">
    <w:nsid w:val="64776637"/>
    <w:multiLevelType w:val="multilevel"/>
    <w:tmpl w:val="64776637"/>
    <w:lvl w:ilvl="0">
      <w:start w:val="4"/>
      <w:numFmt w:val="decimal"/>
      <w:lvlText w:val="%1."/>
      <w:lvlJc w:val="left"/>
      <w:pPr>
        <w:ind w:left="360" w:hanging="360"/>
      </w:pPr>
      <w:rPr>
        <w:vertAlign w:val="baseline"/>
      </w:rPr>
    </w:lvl>
    <w:lvl w:ilvl="1">
      <w:start w:val="1"/>
      <w:numFmt w:val="decimal"/>
      <w:lvlText w:val="%1.%2."/>
      <w:lvlJc w:val="left"/>
      <w:pPr>
        <w:ind w:left="360" w:hanging="360"/>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9" w15:restartNumberingAfterBreak="0">
    <w:nsid w:val="664E01D5"/>
    <w:multiLevelType w:val="multilevel"/>
    <w:tmpl w:val="664E01D5"/>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4453C0F"/>
    <w:multiLevelType w:val="multilevel"/>
    <w:tmpl w:val="74453C0F"/>
    <w:lvl w:ilvl="0">
      <w:start w:val="3"/>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decimal"/>
      <w:lvlText w:val="%1.%2."/>
      <w:lvlJc w:val="left"/>
      <w:pPr>
        <w:ind w:left="360" w:hanging="360"/>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rFonts w:ascii="Times New Roman" w:eastAsia="Times New Roman" w:hAnsi="Times New Roman" w:cs="Times New Roman"/>
        <w:b w:val="0"/>
        <w:sz w:val="24"/>
        <w:szCs w:val="24"/>
        <w:vertAlign w:val="baseline"/>
      </w:rPr>
    </w:lvl>
    <w:lvl w:ilvl="3">
      <w:start w:val="1"/>
      <w:numFmt w:val="decimal"/>
      <w:lvlText w:val="%1.%2.%3.%4."/>
      <w:lvlJc w:val="left"/>
      <w:pPr>
        <w:ind w:left="720" w:hanging="720"/>
      </w:pPr>
      <w:rPr>
        <w:rFonts w:ascii="Times New Roman" w:eastAsia="Times New Roman" w:hAnsi="Times New Roman" w:cs="Times New Roman"/>
        <w:b w:val="0"/>
        <w:sz w:val="24"/>
        <w:szCs w:val="24"/>
        <w:vertAlign w:val="baseline"/>
      </w:rPr>
    </w:lvl>
    <w:lvl w:ilvl="4">
      <w:start w:val="1"/>
      <w:numFmt w:val="decimal"/>
      <w:lvlText w:val="%1.%2.%3.%4.%5."/>
      <w:lvlJc w:val="left"/>
      <w:pPr>
        <w:ind w:left="1080" w:hanging="1080"/>
      </w:pPr>
      <w:rPr>
        <w:rFonts w:ascii="Times New Roman" w:eastAsia="Times New Roman" w:hAnsi="Times New Roman" w:cs="Times New Roman"/>
        <w:b w:val="0"/>
        <w:sz w:val="24"/>
        <w:szCs w:val="24"/>
        <w:vertAlign w:val="baseline"/>
      </w:rPr>
    </w:lvl>
    <w:lvl w:ilvl="5">
      <w:start w:val="1"/>
      <w:numFmt w:val="decimal"/>
      <w:lvlText w:val="%1.%2.%3.%4.%5.%6."/>
      <w:lvlJc w:val="left"/>
      <w:pPr>
        <w:ind w:left="1080" w:hanging="1080"/>
      </w:pPr>
      <w:rPr>
        <w:rFonts w:ascii="Times New Roman" w:eastAsia="Times New Roman" w:hAnsi="Times New Roman" w:cs="Times New Roman"/>
        <w:b w:val="0"/>
        <w:sz w:val="24"/>
        <w:szCs w:val="24"/>
        <w:vertAlign w:val="baseline"/>
      </w:rPr>
    </w:lvl>
    <w:lvl w:ilvl="6">
      <w:start w:val="1"/>
      <w:numFmt w:val="decimal"/>
      <w:lvlText w:val="%1.%2.%3.%4.%5.%6.%7."/>
      <w:lvlJc w:val="left"/>
      <w:pPr>
        <w:ind w:left="1440" w:hanging="1440"/>
      </w:pPr>
      <w:rPr>
        <w:rFonts w:ascii="Times New Roman" w:eastAsia="Times New Roman" w:hAnsi="Times New Roman" w:cs="Times New Roman"/>
        <w:b w:val="0"/>
        <w:sz w:val="24"/>
        <w:szCs w:val="24"/>
        <w:vertAlign w:val="baseline"/>
      </w:rPr>
    </w:lvl>
    <w:lvl w:ilvl="7">
      <w:start w:val="1"/>
      <w:numFmt w:val="decimal"/>
      <w:lvlText w:val="%1.%2.%3.%4.%5.%6.%7.%8."/>
      <w:lvlJc w:val="left"/>
      <w:pPr>
        <w:ind w:left="1440" w:hanging="1440"/>
      </w:pPr>
      <w:rPr>
        <w:rFonts w:ascii="Times New Roman" w:eastAsia="Times New Roman" w:hAnsi="Times New Roman" w:cs="Times New Roman"/>
        <w:b w:val="0"/>
        <w:sz w:val="24"/>
        <w:szCs w:val="24"/>
        <w:vertAlign w:val="baseline"/>
      </w:rPr>
    </w:lvl>
    <w:lvl w:ilvl="8">
      <w:start w:val="1"/>
      <w:numFmt w:val="decimal"/>
      <w:lvlText w:val="%1.%2.%3.%4.%5.%6.%7.%8.%9."/>
      <w:lvlJc w:val="left"/>
      <w:pPr>
        <w:ind w:left="1800" w:hanging="1800"/>
      </w:pPr>
      <w:rPr>
        <w:rFonts w:ascii="Times New Roman" w:eastAsia="Times New Roman" w:hAnsi="Times New Roman" w:cs="Times New Roman"/>
        <w:b w:val="0"/>
        <w:sz w:val="24"/>
        <w:szCs w:val="24"/>
        <w:vertAlign w:val="baseline"/>
      </w:rPr>
    </w:lvl>
  </w:abstractNum>
  <w:abstractNum w:abstractNumId="21" w15:restartNumberingAfterBreak="0">
    <w:nsid w:val="76D758C4"/>
    <w:multiLevelType w:val="multilevel"/>
    <w:tmpl w:val="76D758C4"/>
    <w:lvl w:ilvl="0">
      <w:start w:val="5"/>
      <w:numFmt w:val="decimal"/>
      <w:lvlText w:val="%1."/>
      <w:lvlJc w:val="left"/>
      <w:pPr>
        <w:ind w:left="360" w:hanging="360"/>
      </w:pPr>
      <w:rPr>
        <w:vertAlign w:val="baseline"/>
      </w:rPr>
    </w:lvl>
    <w:lvl w:ilvl="1">
      <w:start w:val="1"/>
      <w:numFmt w:val="decimal"/>
      <w:lvlText w:val="%1.%2."/>
      <w:lvlJc w:val="left"/>
      <w:pPr>
        <w:ind w:left="502" w:hanging="360"/>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rFonts w:ascii="Times New Roman" w:eastAsia="Times New Roman" w:hAnsi="Times New Roman" w:cs="Times New Roman"/>
        <w:b w:val="0"/>
        <w:sz w:val="24"/>
        <w:szCs w:val="24"/>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1873418143">
    <w:abstractNumId w:val="17"/>
  </w:num>
  <w:num w:numId="2" w16cid:durableId="1351373659">
    <w:abstractNumId w:val="16"/>
  </w:num>
  <w:num w:numId="3" w16cid:durableId="53089627">
    <w:abstractNumId w:val="12"/>
  </w:num>
  <w:num w:numId="4" w16cid:durableId="1685280589">
    <w:abstractNumId w:val="14"/>
  </w:num>
  <w:num w:numId="5" w16cid:durableId="1621763963">
    <w:abstractNumId w:val="10"/>
  </w:num>
  <w:num w:numId="6" w16cid:durableId="1754273715">
    <w:abstractNumId w:val="20"/>
  </w:num>
  <w:num w:numId="7" w16cid:durableId="2829823">
    <w:abstractNumId w:val="18"/>
  </w:num>
  <w:num w:numId="8" w16cid:durableId="1479758482">
    <w:abstractNumId w:val="21"/>
  </w:num>
  <w:num w:numId="9" w16cid:durableId="1118450633">
    <w:abstractNumId w:val="13"/>
  </w:num>
  <w:num w:numId="10" w16cid:durableId="149564138">
    <w:abstractNumId w:val="19"/>
  </w:num>
  <w:num w:numId="11" w16cid:durableId="1361009483">
    <w:abstractNumId w:val="15"/>
  </w:num>
  <w:num w:numId="12" w16cid:durableId="2028098498">
    <w:abstractNumId w:val="11"/>
  </w:num>
  <w:num w:numId="13" w16cid:durableId="1666742963">
    <w:abstractNumId w:val="9"/>
  </w:num>
  <w:num w:numId="14" w16cid:durableId="1836071713">
    <w:abstractNumId w:val="8"/>
  </w:num>
  <w:num w:numId="15" w16cid:durableId="312755028">
    <w:abstractNumId w:val="5"/>
  </w:num>
  <w:num w:numId="16" w16cid:durableId="261912005">
    <w:abstractNumId w:val="1"/>
  </w:num>
  <w:num w:numId="17" w16cid:durableId="70784334">
    <w:abstractNumId w:val="0"/>
  </w:num>
  <w:num w:numId="18" w16cid:durableId="742683880">
    <w:abstractNumId w:val="7"/>
  </w:num>
  <w:num w:numId="19" w16cid:durableId="287901542">
    <w:abstractNumId w:val="2"/>
  </w:num>
  <w:num w:numId="20" w16cid:durableId="701978051">
    <w:abstractNumId w:val="3"/>
  </w:num>
  <w:num w:numId="21" w16cid:durableId="2050252582">
    <w:abstractNumId w:val="4"/>
  </w:num>
  <w:num w:numId="22" w16cid:durableId="1552182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82"/>
    <w:rsid w:val="00015BFD"/>
    <w:rsid w:val="00017DB6"/>
    <w:rsid w:val="00020DC3"/>
    <w:rsid w:val="0002517E"/>
    <w:rsid w:val="000376F6"/>
    <w:rsid w:val="00045968"/>
    <w:rsid w:val="00087965"/>
    <w:rsid w:val="00091A76"/>
    <w:rsid w:val="00097574"/>
    <w:rsid w:val="000A2565"/>
    <w:rsid w:val="000A67D7"/>
    <w:rsid w:val="000B2CBD"/>
    <w:rsid w:val="000D257E"/>
    <w:rsid w:val="000E310C"/>
    <w:rsid w:val="000E6C54"/>
    <w:rsid w:val="000F56D0"/>
    <w:rsid w:val="000F578D"/>
    <w:rsid w:val="00107377"/>
    <w:rsid w:val="00117386"/>
    <w:rsid w:val="00121413"/>
    <w:rsid w:val="00147D80"/>
    <w:rsid w:val="00153263"/>
    <w:rsid w:val="0016597D"/>
    <w:rsid w:val="001715DA"/>
    <w:rsid w:val="001848D1"/>
    <w:rsid w:val="00193F76"/>
    <w:rsid w:val="001A5F82"/>
    <w:rsid w:val="001B438E"/>
    <w:rsid w:val="001D0709"/>
    <w:rsid w:val="001D0F84"/>
    <w:rsid w:val="001D6A36"/>
    <w:rsid w:val="001D7407"/>
    <w:rsid w:val="001F04DB"/>
    <w:rsid w:val="001F36C9"/>
    <w:rsid w:val="001F546A"/>
    <w:rsid w:val="0020500C"/>
    <w:rsid w:val="002118CF"/>
    <w:rsid w:val="002205BE"/>
    <w:rsid w:val="00284C60"/>
    <w:rsid w:val="00285A6C"/>
    <w:rsid w:val="002970DA"/>
    <w:rsid w:val="002A0543"/>
    <w:rsid w:val="002B6991"/>
    <w:rsid w:val="002E6864"/>
    <w:rsid w:val="002E78AC"/>
    <w:rsid w:val="002E7EE1"/>
    <w:rsid w:val="002F03B5"/>
    <w:rsid w:val="003032EE"/>
    <w:rsid w:val="003109C5"/>
    <w:rsid w:val="00324D06"/>
    <w:rsid w:val="003309CC"/>
    <w:rsid w:val="003326B2"/>
    <w:rsid w:val="00373F92"/>
    <w:rsid w:val="003826FE"/>
    <w:rsid w:val="00386F1E"/>
    <w:rsid w:val="003B4CEA"/>
    <w:rsid w:val="003D5458"/>
    <w:rsid w:val="003E24C5"/>
    <w:rsid w:val="003E26C8"/>
    <w:rsid w:val="003E647C"/>
    <w:rsid w:val="003E7048"/>
    <w:rsid w:val="00403D21"/>
    <w:rsid w:val="00404D93"/>
    <w:rsid w:val="00414563"/>
    <w:rsid w:val="004574CC"/>
    <w:rsid w:val="004578EC"/>
    <w:rsid w:val="00461FDD"/>
    <w:rsid w:val="0047090E"/>
    <w:rsid w:val="004734D1"/>
    <w:rsid w:val="00496E52"/>
    <w:rsid w:val="004B25E0"/>
    <w:rsid w:val="004E00DE"/>
    <w:rsid w:val="004E3ECB"/>
    <w:rsid w:val="004E6BD2"/>
    <w:rsid w:val="004F08C3"/>
    <w:rsid w:val="004F3FE3"/>
    <w:rsid w:val="004F5172"/>
    <w:rsid w:val="00501AA4"/>
    <w:rsid w:val="0050223C"/>
    <w:rsid w:val="00515B6F"/>
    <w:rsid w:val="005166AA"/>
    <w:rsid w:val="005261E5"/>
    <w:rsid w:val="00527167"/>
    <w:rsid w:val="00543EF8"/>
    <w:rsid w:val="00561A31"/>
    <w:rsid w:val="00563736"/>
    <w:rsid w:val="00582BEE"/>
    <w:rsid w:val="00591F69"/>
    <w:rsid w:val="005B083D"/>
    <w:rsid w:val="005C60AD"/>
    <w:rsid w:val="005D13ED"/>
    <w:rsid w:val="005E033D"/>
    <w:rsid w:val="00602103"/>
    <w:rsid w:val="0062384C"/>
    <w:rsid w:val="006310AC"/>
    <w:rsid w:val="006354B0"/>
    <w:rsid w:val="006419C2"/>
    <w:rsid w:val="00645B85"/>
    <w:rsid w:val="00657F33"/>
    <w:rsid w:val="00662238"/>
    <w:rsid w:val="00664877"/>
    <w:rsid w:val="0067186B"/>
    <w:rsid w:val="006817A1"/>
    <w:rsid w:val="00683554"/>
    <w:rsid w:val="00687E0B"/>
    <w:rsid w:val="00692876"/>
    <w:rsid w:val="00695996"/>
    <w:rsid w:val="006A6F6A"/>
    <w:rsid w:val="006B01F8"/>
    <w:rsid w:val="006C40D0"/>
    <w:rsid w:val="006D4BA2"/>
    <w:rsid w:val="006D587C"/>
    <w:rsid w:val="006D7110"/>
    <w:rsid w:val="00706AF7"/>
    <w:rsid w:val="00707387"/>
    <w:rsid w:val="0071276A"/>
    <w:rsid w:val="007137AB"/>
    <w:rsid w:val="00713D73"/>
    <w:rsid w:val="00731C5E"/>
    <w:rsid w:val="00755F74"/>
    <w:rsid w:val="007572A5"/>
    <w:rsid w:val="00766FA1"/>
    <w:rsid w:val="0078169A"/>
    <w:rsid w:val="0079262F"/>
    <w:rsid w:val="0079282A"/>
    <w:rsid w:val="00797636"/>
    <w:rsid w:val="007A76BF"/>
    <w:rsid w:val="007B0B2D"/>
    <w:rsid w:val="007B5693"/>
    <w:rsid w:val="007B6271"/>
    <w:rsid w:val="007D166E"/>
    <w:rsid w:val="007D2B2E"/>
    <w:rsid w:val="007D635A"/>
    <w:rsid w:val="00815D89"/>
    <w:rsid w:val="008176B2"/>
    <w:rsid w:val="00830A5F"/>
    <w:rsid w:val="00834726"/>
    <w:rsid w:val="0083659B"/>
    <w:rsid w:val="00842E5A"/>
    <w:rsid w:val="00856CC0"/>
    <w:rsid w:val="008611B4"/>
    <w:rsid w:val="008621F0"/>
    <w:rsid w:val="00863757"/>
    <w:rsid w:val="0087179F"/>
    <w:rsid w:val="00871B95"/>
    <w:rsid w:val="008803A9"/>
    <w:rsid w:val="008865E9"/>
    <w:rsid w:val="008921AE"/>
    <w:rsid w:val="008B1DA2"/>
    <w:rsid w:val="008C2F05"/>
    <w:rsid w:val="008F2214"/>
    <w:rsid w:val="008F6120"/>
    <w:rsid w:val="00906EBD"/>
    <w:rsid w:val="00907B9E"/>
    <w:rsid w:val="00911350"/>
    <w:rsid w:val="00913F26"/>
    <w:rsid w:val="00936683"/>
    <w:rsid w:val="00970D54"/>
    <w:rsid w:val="00980019"/>
    <w:rsid w:val="0099107E"/>
    <w:rsid w:val="009B1518"/>
    <w:rsid w:val="009D068F"/>
    <w:rsid w:val="009D2174"/>
    <w:rsid w:val="00A1075E"/>
    <w:rsid w:val="00A11B89"/>
    <w:rsid w:val="00A23276"/>
    <w:rsid w:val="00A24F0D"/>
    <w:rsid w:val="00A45AA3"/>
    <w:rsid w:val="00A52547"/>
    <w:rsid w:val="00A551CE"/>
    <w:rsid w:val="00A65F1D"/>
    <w:rsid w:val="00A66A8F"/>
    <w:rsid w:val="00A72E4E"/>
    <w:rsid w:val="00A737D8"/>
    <w:rsid w:val="00A751FE"/>
    <w:rsid w:val="00A81FFA"/>
    <w:rsid w:val="00A96BC3"/>
    <w:rsid w:val="00AA37C3"/>
    <w:rsid w:val="00AA4E65"/>
    <w:rsid w:val="00AB614A"/>
    <w:rsid w:val="00AC4D81"/>
    <w:rsid w:val="00AD0BB3"/>
    <w:rsid w:val="00AD3A35"/>
    <w:rsid w:val="00AE0ED4"/>
    <w:rsid w:val="00AE5AD5"/>
    <w:rsid w:val="00AE7DAF"/>
    <w:rsid w:val="00AF0FD4"/>
    <w:rsid w:val="00B00849"/>
    <w:rsid w:val="00B016F7"/>
    <w:rsid w:val="00B02F2C"/>
    <w:rsid w:val="00B03EDA"/>
    <w:rsid w:val="00B04DE5"/>
    <w:rsid w:val="00B143F9"/>
    <w:rsid w:val="00B211FC"/>
    <w:rsid w:val="00B22FF5"/>
    <w:rsid w:val="00B3197A"/>
    <w:rsid w:val="00B418CD"/>
    <w:rsid w:val="00B42035"/>
    <w:rsid w:val="00B4465F"/>
    <w:rsid w:val="00B50CC0"/>
    <w:rsid w:val="00B649F3"/>
    <w:rsid w:val="00B75EF8"/>
    <w:rsid w:val="00B811A3"/>
    <w:rsid w:val="00B83C29"/>
    <w:rsid w:val="00B958D8"/>
    <w:rsid w:val="00BA618D"/>
    <w:rsid w:val="00BB639B"/>
    <w:rsid w:val="00BE11B4"/>
    <w:rsid w:val="00BF35D0"/>
    <w:rsid w:val="00C0048F"/>
    <w:rsid w:val="00C2271A"/>
    <w:rsid w:val="00C265FC"/>
    <w:rsid w:val="00C30542"/>
    <w:rsid w:val="00C34FE2"/>
    <w:rsid w:val="00C42307"/>
    <w:rsid w:val="00C426C4"/>
    <w:rsid w:val="00C4429E"/>
    <w:rsid w:val="00C47459"/>
    <w:rsid w:val="00C74AC6"/>
    <w:rsid w:val="00CB54EA"/>
    <w:rsid w:val="00CB68B0"/>
    <w:rsid w:val="00CD1D68"/>
    <w:rsid w:val="00CD2049"/>
    <w:rsid w:val="00CD7471"/>
    <w:rsid w:val="00CE25E1"/>
    <w:rsid w:val="00CE72D9"/>
    <w:rsid w:val="00D04408"/>
    <w:rsid w:val="00D41F63"/>
    <w:rsid w:val="00D439C0"/>
    <w:rsid w:val="00D50FF2"/>
    <w:rsid w:val="00D510FD"/>
    <w:rsid w:val="00D5681B"/>
    <w:rsid w:val="00D765AB"/>
    <w:rsid w:val="00D77234"/>
    <w:rsid w:val="00D95F4D"/>
    <w:rsid w:val="00DA318B"/>
    <w:rsid w:val="00DA4A65"/>
    <w:rsid w:val="00DB3C2A"/>
    <w:rsid w:val="00DB620E"/>
    <w:rsid w:val="00DB6ABF"/>
    <w:rsid w:val="00DC2103"/>
    <w:rsid w:val="00DE4F8D"/>
    <w:rsid w:val="00DF6F64"/>
    <w:rsid w:val="00E05201"/>
    <w:rsid w:val="00E2646B"/>
    <w:rsid w:val="00E37410"/>
    <w:rsid w:val="00E37919"/>
    <w:rsid w:val="00E62BF8"/>
    <w:rsid w:val="00E6343C"/>
    <w:rsid w:val="00E66982"/>
    <w:rsid w:val="00E6738F"/>
    <w:rsid w:val="00E77747"/>
    <w:rsid w:val="00E8428E"/>
    <w:rsid w:val="00E84A2A"/>
    <w:rsid w:val="00EB6DBC"/>
    <w:rsid w:val="00EF2F24"/>
    <w:rsid w:val="00F02E04"/>
    <w:rsid w:val="00F30605"/>
    <w:rsid w:val="00F34970"/>
    <w:rsid w:val="00F42282"/>
    <w:rsid w:val="00F55D69"/>
    <w:rsid w:val="00F56CC7"/>
    <w:rsid w:val="00F67EB1"/>
    <w:rsid w:val="00F862C8"/>
    <w:rsid w:val="00F87CAD"/>
    <w:rsid w:val="00FB088F"/>
    <w:rsid w:val="00FD2695"/>
    <w:rsid w:val="00FE464E"/>
    <w:rsid w:val="00FE559C"/>
    <w:rsid w:val="00FF18CD"/>
    <w:rsid w:val="0D7B1674"/>
    <w:rsid w:val="1A5E0D6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ACC2"/>
  <w15:docId w15:val="{8EEEDF47-A483-45DE-9AE3-49FD3F2A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qFormat="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Calibri" w:hAnsiTheme="minorHAnsi"/>
      <w:color w:val="00000A"/>
      <w:sz w:val="22"/>
      <w:szCs w:val="22"/>
    </w:rPr>
  </w:style>
  <w:style w:type="paragraph" w:styleId="Heading1">
    <w:name w:val="heading 1"/>
    <w:basedOn w:val="Normal"/>
    <w:next w:val="Normal"/>
    <w:link w:val="Heading1Char"/>
    <w:rsid w:val="004F5172"/>
    <w:pPr>
      <w:keepNext/>
      <w:widowControl w:val="0"/>
      <w:spacing w:before="140" w:after="160" w:line="259" w:lineRule="auto"/>
      <w:ind w:left="432" w:hanging="432"/>
      <w:jc w:val="both"/>
      <w:outlineLvl w:val="0"/>
    </w:pPr>
    <w:rPr>
      <w:rFonts w:ascii=".VnArialH" w:eastAsia=".VnArialH" w:hAnsi=".VnArialH" w:cs=".VnArialH"/>
      <w:b/>
      <w:color w:val="auto"/>
      <w:lang w:val="pt-BR"/>
    </w:rPr>
  </w:style>
  <w:style w:type="paragraph" w:styleId="Heading3">
    <w:name w:val="heading 3"/>
    <w:basedOn w:val="Normal"/>
    <w:next w:val="Normal"/>
    <w:link w:val="Heading3Char"/>
    <w:uiPriority w:val="9"/>
    <w:semiHidden/>
    <w:unhideWhenUsed/>
    <w:qFormat/>
    <w:rsid w:val="005022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068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2E686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FreeSans"/>
      <w:i/>
      <w:iCs/>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nhideWhenUsed/>
    <w:qFormat/>
    <w:rPr>
      <w:color w:val="0000FF"/>
      <w:u w:val="single"/>
    </w:rPr>
  </w:style>
  <w:style w:type="paragraph" w:styleId="List">
    <w:name w:val="List"/>
    <w:basedOn w:val="TextBody"/>
    <w:rPr>
      <w:rFonts w:cs="FreeSans"/>
      <w:sz w:val="24"/>
    </w:rPr>
  </w:style>
  <w:style w:type="paragraph" w:customStyle="1" w:styleId="TextBody">
    <w:name w:val="Text Body"/>
    <w:basedOn w:val="Normal"/>
    <w:qFormat/>
    <w:pPr>
      <w:spacing w:after="140" w:line="288"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Title">
    <w:name w:val="Title"/>
    <w:basedOn w:val="Normal"/>
    <w:next w:val="Normal"/>
    <w:link w:val="TitleChar"/>
    <w:uiPriority w:val="2"/>
    <w:qFormat/>
    <w:pPr>
      <w:spacing w:after="80" w:line="240" w:lineRule="auto"/>
      <w:contextualSpacing/>
    </w:pPr>
    <w:rPr>
      <w:rFonts w:asciiTheme="majorHAnsi" w:eastAsiaTheme="majorEastAsia" w:hAnsiTheme="majorHAnsi" w:cstheme="majorBidi"/>
      <w:b/>
      <w:bCs/>
      <w:color w:val="4F81BD" w:themeColor="accent1"/>
      <w:sz w:val="44"/>
      <w:szCs w:val="20"/>
      <w:lang w:val="vi-VN" w:eastAsia="zh-CN"/>
    </w:r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TitleChar">
    <w:name w:val="Title Char"/>
    <w:basedOn w:val="DefaultParagraphFont"/>
    <w:link w:val="Title"/>
    <w:uiPriority w:val="2"/>
    <w:qFormat/>
    <w:rPr>
      <w:rFonts w:asciiTheme="majorHAnsi" w:eastAsiaTheme="majorEastAsia" w:hAnsiTheme="majorHAnsi" w:cstheme="majorBidi"/>
      <w:b/>
      <w:bCs/>
      <w:color w:val="4F81BD" w:themeColor="accent1"/>
      <w:spacing w:val="0"/>
      <w:sz w:val="44"/>
      <w:szCs w:val="20"/>
      <w:lang w:val="vi-VN" w:eastAsia="zh-CN"/>
    </w:rPr>
  </w:style>
  <w:style w:type="character" w:customStyle="1" w:styleId="Kytmuc1">
    <w:name w:val="Ký tự đề mục1"/>
    <w:basedOn w:val="DefaultParagraphFont"/>
    <w:link w:val="muc1"/>
    <w:uiPriority w:val="1"/>
    <w:qFormat/>
    <w:rPr>
      <w:rFonts w:asciiTheme="majorHAnsi" w:eastAsiaTheme="majorEastAsia" w:hAnsiTheme="majorHAnsi" w:cstheme="majorBidi"/>
      <w:b/>
      <w:bCs/>
      <w:color w:val="262626" w:themeColor="text1" w:themeTint="D9"/>
      <w:szCs w:val="20"/>
      <w:lang w:val="vi-VN" w:eastAsia="zh-CN"/>
    </w:rPr>
  </w:style>
  <w:style w:type="paragraph" w:customStyle="1" w:styleId="muc1">
    <w:name w:val="đề mục1"/>
    <w:basedOn w:val="Normal"/>
    <w:next w:val="Normal"/>
    <w:link w:val="Kytmuc1"/>
    <w:uiPriority w:val="1"/>
    <w:qFormat/>
    <w:pPr>
      <w:keepNext/>
      <w:keepLines/>
      <w:spacing w:before="560" w:after="180" w:line="240" w:lineRule="auto"/>
      <w:outlineLvl w:val="0"/>
    </w:pPr>
    <w:rPr>
      <w:rFonts w:asciiTheme="majorHAnsi" w:eastAsiaTheme="majorEastAsia" w:hAnsiTheme="majorHAnsi" w:cstheme="majorBidi"/>
      <w:b/>
      <w:bCs/>
      <w:color w:val="262626" w:themeColor="text1" w:themeTint="D9"/>
      <w:sz w:val="24"/>
      <w:szCs w:val="20"/>
      <w:lang w:val="vi-VN" w:eastAsia="zh-CN"/>
    </w:rPr>
  </w:style>
  <w:style w:type="character" w:customStyle="1" w:styleId="Kytmuc2">
    <w:name w:val="Ký tự đề mục2"/>
    <w:basedOn w:val="DefaultParagraphFont"/>
    <w:link w:val="muc2"/>
    <w:uiPriority w:val="1"/>
    <w:qFormat/>
    <w:rPr>
      <w:rFonts w:asciiTheme="majorHAnsi" w:eastAsiaTheme="majorEastAsia" w:hAnsiTheme="majorHAnsi" w:cstheme="majorBidi"/>
      <w:b/>
      <w:bCs/>
      <w:color w:val="4F81BD" w:themeColor="accent1"/>
      <w:sz w:val="20"/>
      <w:szCs w:val="20"/>
      <w:lang w:val="vi-VN" w:eastAsia="zh-CN"/>
    </w:rPr>
  </w:style>
  <w:style w:type="paragraph" w:customStyle="1" w:styleId="muc2">
    <w:name w:val="đề mục2"/>
    <w:basedOn w:val="Normal"/>
    <w:next w:val="Normal"/>
    <w:link w:val="Kytmuc2"/>
    <w:uiPriority w:val="1"/>
    <w:unhideWhenUsed/>
    <w:qFormat/>
    <w:pPr>
      <w:keepNext/>
      <w:keepLines/>
      <w:spacing w:before="200" w:after="80" w:line="240" w:lineRule="auto"/>
      <w:outlineLvl w:val="1"/>
    </w:pPr>
    <w:rPr>
      <w:rFonts w:asciiTheme="majorHAnsi" w:eastAsiaTheme="majorEastAsia" w:hAnsiTheme="majorHAnsi" w:cstheme="majorBidi"/>
      <w:b/>
      <w:bCs/>
      <w:color w:val="4F81BD" w:themeColor="accent1"/>
      <w:sz w:val="20"/>
      <w:szCs w:val="20"/>
      <w:lang w:val="vi-VN" w:eastAsia="zh-CN"/>
    </w:rPr>
  </w:style>
  <w:style w:type="character" w:customStyle="1" w:styleId="apple-converted-space">
    <w:name w:val="apple-converted-space"/>
    <w:basedOn w:val="DefaultParagraphFont"/>
    <w:qFormat/>
  </w:style>
  <w:style w:type="character" w:customStyle="1" w:styleId="InternetLink">
    <w:name w:val="Internet Link"/>
    <w:basedOn w:val="DefaultParagraphFont"/>
    <w:uiPriority w:val="99"/>
    <w:unhideWhenUsed/>
    <w:qFormat/>
    <w:rPr>
      <w:color w:val="0000FF" w:themeColor="hyperlink"/>
      <w:u w:val="single"/>
    </w:rPr>
  </w:style>
  <w:style w:type="character" w:customStyle="1" w:styleId="ListLabel1">
    <w:name w:val="ListLabel 1"/>
    <w:qFormat/>
    <w:rPr>
      <w:rFonts w:eastAsia="Tahoma" w:cs="Times New Roman"/>
      <w:sz w:val="18"/>
    </w:rPr>
  </w:style>
  <w:style w:type="character" w:customStyle="1" w:styleId="ListLabel2">
    <w:name w:val="ListLabel 2"/>
    <w:qFormat/>
    <w:rPr>
      <w:rFonts w:cs="Courier New"/>
    </w:rPr>
  </w:style>
  <w:style w:type="character" w:customStyle="1" w:styleId="ListLabel3">
    <w:name w:val="ListLabel 3"/>
    <w:qFormat/>
    <w:rPr>
      <w:rFonts w:ascii="Times New Roman" w:hAnsi="Times New Roman"/>
      <w:b/>
      <w:sz w:val="24"/>
    </w:rPr>
  </w:style>
  <w:style w:type="character" w:customStyle="1" w:styleId="ListLabel4">
    <w:name w:val="ListLabel 4"/>
    <w:qFormat/>
    <w:rPr>
      <w:rFonts w:ascii="Arial" w:hAnsi="Arial"/>
      <w:color w:val="0D0D0D"/>
      <w:sz w:val="24"/>
    </w:rPr>
  </w:style>
  <w:style w:type="character" w:customStyle="1" w:styleId="ListLabel5">
    <w:name w:val="ListLabel 5"/>
    <w:qFormat/>
    <w:rPr>
      <w:rFonts w:ascii="Arial" w:eastAsia="Tahoma" w:hAnsi="Arial" w:cs="Arial"/>
      <w:sz w:val="22"/>
    </w:rPr>
  </w:style>
  <w:style w:type="character" w:customStyle="1" w:styleId="ListLabel6">
    <w:name w:val="ListLabel 6"/>
    <w:qFormat/>
    <w:rPr>
      <w:rFonts w:ascii="Times New Roman" w:hAnsi="Times New Roman"/>
      <w:b/>
      <w:sz w:val="24"/>
    </w:rPr>
  </w:style>
  <w:style w:type="character" w:customStyle="1" w:styleId="ListLabel7">
    <w:name w:val="ListLabel 7"/>
    <w:qFormat/>
    <w:rPr>
      <w:rFonts w:ascii="Arial" w:hAnsi="Arial"/>
      <w:color w:val="0D0D0D"/>
      <w:sz w:val="24"/>
    </w:rPr>
  </w:style>
  <w:style w:type="character" w:customStyle="1" w:styleId="ListLabel8">
    <w:name w:val="ListLabel 8"/>
    <w:qFormat/>
    <w:rPr>
      <w:rFonts w:cs="Arial"/>
      <w:sz w:val="22"/>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b/>
      <w:i/>
      <w:color w:val="0D0D0D"/>
    </w:rPr>
  </w:style>
  <w:style w:type="character" w:customStyle="1" w:styleId="ListLabel13">
    <w:name w:val="ListLabel 13"/>
    <w:qFormat/>
    <w:rPr>
      <w:rFonts w:ascii="Arial" w:hAnsi="Arial"/>
      <w:color w:val="0D0D0D"/>
      <w:sz w:val="24"/>
    </w:rPr>
  </w:style>
  <w:style w:type="character" w:customStyle="1" w:styleId="ListLabel14">
    <w:name w:val="ListLabel 14"/>
    <w:qFormat/>
    <w:rPr>
      <w:rFonts w:ascii="Times New Roman" w:hAnsi="Times New Roman"/>
      <w:b/>
      <w:sz w:val="24"/>
    </w:rPr>
  </w:style>
  <w:style w:type="character" w:customStyle="1" w:styleId="ListLabel15">
    <w:name w:val="ListLabel 15"/>
    <w:qFormat/>
    <w:rPr>
      <w:rFonts w:ascii="Arial" w:hAnsi="Arial" w:cs="Symbol"/>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Bullets">
    <w:name w:val="Bullets"/>
    <w:qFormat/>
    <w:rPr>
      <w:rFonts w:ascii="OpenSymbol" w:eastAsia="OpenSymbol" w:hAnsi="OpenSymbol" w:cs="OpenSymbol"/>
    </w:rPr>
  </w:style>
  <w:style w:type="character" w:customStyle="1" w:styleId="ListLabel18">
    <w:name w:val="ListLabel 18"/>
    <w:qFormat/>
    <w:rPr>
      <w:rFonts w:ascii="Arial" w:hAnsi="Arial"/>
      <w:color w:val="0D0D0D"/>
      <w:sz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ascii="Arial" w:hAnsi="Arial"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w:hAnsi="Arial"/>
      <w:color w:val="0D0D0D"/>
      <w:sz w:val="24"/>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Arial" w:hAnsi="Arial" w:cs="Symbo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s="OpenSymbol"/>
      <w:sz w:val="22"/>
    </w:rPr>
  </w:style>
  <w:style w:type="character" w:customStyle="1" w:styleId="ListLabel29">
    <w:name w:val="ListLabel 29"/>
    <w:qFormat/>
    <w:rPr>
      <w:rFonts w:ascii="Arial" w:hAnsi="Arial"/>
      <w:color w:val="0D0D0D"/>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Arial" w:hAnsi="Arial" w:cs="Symbol"/>
      <w:sz w:val="24"/>
    </w:rPr>
  </w:style>
  <w:style w:type="character" w:customStyle="1" w:styleId="ListLabel32">
    <w:name w:val="ListLabel 32"/>
    <w:qFormat/>
    <w:rPr>
      <w:rFonts w:cs="Courier New"/>
    </w:rPr>
  </w:style>
  <w:style w:type="character" w:customStyle="1" w:styleId="ListLabel33">
    <w:name w:val="ListLabel 33"/>
    <w:qFormat/>
    <w:rPr>
      <w:rFonts w:ascii="Times New Roman" w:hAnsi="Times New Roman" w:cs="Wingdings"/>
    </w:rPr>
  </w:style>
  <w:style w:type="character" w:customStyle="1" w:styleId="ListLabel34">
    <w:name w:val="ListLabel 34"/>
    <w:qFormat/>
    <w:rPr>
      <w:rFonts w:ascii="Times New Roman" w:hAnsi="Times New Roman" w:cs="OpenSymbol"/>
    </w:rPr>
  </w:style>
  <w:style w:type="character" w:customStyle="1" w:styleId="ListLabel35">
    <w:name w:val="ListLabel 35"/>
    <w:qFormat/>
    <w:rPr>
      <w:rFonts w:ascii="Arial" w:hAnsi="Arial"/>
      <w:color w:val="0D0D0D"/>
      <w:sz w:val="24"/>
    </w:rPr>
  </w:style>
  <w:style w:type="character" w:customStyle="1" w:styleId="ListLabel36">
    <w:name w:val="ListLabel 36"/>
    <w:qFormat/>
    <w:rPr>
      <w:rFonts w:ascii="Times New Roman" w:hAnsi="Times New Roman"/>
      <w:b/>
      <w:sz w:val="24"/>
    </w:rPr>
  </w:style>
  <w:style w:type="character" w:customStyle="1" w:styleId="ListLabel37">
    <w:name w:val="ListLabel 37"/>
    <w:qFormat/>
    <w:rPr>
      <w:rFonts w:ascii="Arial" w:hAnsi="Arial" w:cs="Symbol"/>
      <w:sz w:val="24"/>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OpenSymbol"/>
    </w:rPr>
  </w:style>
  <w:style w:type="character" w:customStyle="1" w:styleId="ListLabel41">
    <w:name w:val="ListLabel 41"/>
    <w:qFormat/>
    <w:rPr>
      <w:rFonts w:ascii="Arial" w:hAnsi="Arial"/>
      <w:color w:val="0D0D0D"/>
      <w:sz w:val="24"/>
    </w:rPr>
  </w:style>
  <w:style w:type="character" w:customStyle="1" w:styleId="ListLabel42">
    <w:name w:val="ListLabel 42"/>
    <w:qFormat/>
    <w:rPr>
      <w:rFonts w:ascii="Times New Roman" w:hAnsi="Times New Roman"/>
      <w:b/>
      <w:sz w:val="24"/>
    </w:rPr>
  </w:style>
  <w:style w:type="character" w:customStyle="1" w:styleId="ListLabel43">
    <w:name w:val="ListLabel 43"/>
    <w:qFormat/>
    <w:rPr>
      <w:rFonts w:ascii="Arial" w:hAnsi="Arial" w:cs="Symbol"/>
      <w:sz w:val="24"/>
    </w:rPr>
  </w:style>
  <w:style w:type="character" w:customStyle="1" w:styleId="ListLabel44">
    <w:name w:val="ListLabel 44"/>
    <w:qFormat/>
    <w:rPr>
      <w:rFonts w:cs="Courier New"/>
    </w:rPr>
  </w:style>
  <w:style w:type="character" w:customStyle="1" w:styleId="ListLabel45">
    <w:name w:val="ListLabel 45"/>
    <w:qFormat/>
    <w:rPr>
      <w:rFonts w:ascii="Times New Roman" w:hAnsi="Times New Roman" w:cs="Wingdings"/>
      <w:sz w:val="22"/>
    </w:rPr>
  </w:style>
  <w:style w:type="character" w:customStyle="1" w:styleId="ListLabel46">
    <w:name w:val="ListLabel 46"/>
    <w:qFormat/>
    <w:rPr>
      <w:rFonts w:ascii="Arial" w:hAnsi="Arial"/>
      <w:color w:val="0D0D0D"/>
      <w:sz w:val="24"/>
    </w:rPr>
  </w:style>
  <w:style w:type="character" w:customStyle="1" w:styleId="ListLabel47">
    <w:name w:val="ListLabel 47"/>
    <w:qFormat/>
    <w:rPr>
      <w:rFonts w:ascii="Times New Roman" w:hAnsi="Times New Roman"/>
      <w:b/>
      <w:sz w:val="24"/>
    </w:rPr>
  </w:style>
  <w:style w:type="character" w:customStyle="1" w:styleId="ListLabel48">
    <w:name w:val="ListLabel 48"/>
    <w:qFormat/>
    <w:rPr>
      <w:rFonts w:ascii="Arial" w:hAnsi="Arial" w:cs="Symbol"/>
      <w:sz w:val="24"/>
    </w:rPr>
  </w:style>
  <w:style w:type="character" w:customStyle="1" w:styleId="ListLabel49">
    <w:name w:val="ListLabel 49"/>
    <w:qFormat/>
    <w:rPr>
      <w:rFonts w:cs="Courier New"/>
    </w:rPr>
  </w:style>
  <w:style w:type="character" w:customStyle="1" w:styleId="ListLabel50">
    <w:name w:val="ListLabel 50"/>
    <w:qFormat/>
    <w:rPr>
      <w:rFonts w:ascii="Times New Roman" w:hAnsi="Times New Roman" w:cs="Wingdings"/>
      <w:sz w:val="22"/>
    </w:rPr>
  </w:style>
  <w:style w:type="character" w:customStyle="1" w:styleId="ListLabel51">
    <w:name w:val="ListLabel 51"/>
    <w:qFormat/>
    <w:rPr>
      <w:rFonts w:ascii="Arial" w:hAnsi="Arial"/>
      <w:color w:val="0D0D0D"/>
      <w:sz w:val="24"/>
    </w:rPr>
  </w:style>
  <w:style w:type="character" w:customStyle="1" w:styleId="ListLabel52">
    <w:name w:val="ListLabel 52"/>
    <w:qFormat/>
    <w:rPr>
      <w:rFonts w:ascii="Times New Roman" w:hAnsi="Times New Roman"/>
      <w:b/>
      <w:sz w:val="24"/>
    </w:rPr>
  </w:style>
  <w:style w:type="character" w:customStyle="1" w:styleId="ListLabel53">
    <w:name w:val="ListLabel 53"/>
    <w:qFormat/>
    <w:rPr>
      <w:rFonts w:ascii="Arial" w:hAnsi="Arial" w:cs="Symbol"/>
      <w:sz w:val="24"/>
    </w:rPr>
  </w:style>
  <w:style w:type="character" w:customStyle="1" w:styleId="ListLabel54">
    <w:name w:val="ListLabel 54"/>
    <w:qFormat/>
    <w:rPr>
      <w:rFonts w:cs="Courier New"/>
    </w:rPr>
  </w:style>
  <w:style w:type="character" w:customStyle="1" w:styleId="ListLabel55">
    <w:name w:val="ListLabel 55"/>
    <w:qFormat/>
    <w:rPr>
      <w:rFonts w:cs="Wingdings"/>
      <w:sz w:val="22"/>
    </w:rPr>
  </w:style>
  <w:style w:type="character" w:customStyle="1" w:styleId="ListLabel56">
    <w:name w:val="ListLabel 56"/>
    <w:qFormat/>
    <w:rPr>
      <w:rFonts w:ascii="Times New Roman" w:hAnsi="Times New Roman" w:cs="OpenSymbol"/>
    </w:rPr>
  </w:style>
  <w:style w:type="character" w:customStyle="1" w:styleId="ListLabel57">
    <w:name w:val="ListLabel 57"/>
    <w:qFormat/>
    <w:rPr>
      <w:rFonts w:ascii="Arial" w:hAnsi="Arial"/>
      <w:color w:val="0D0D0D"/>
      <w:sz w:val="24"/>
    </w:rPr>
  </w:style>
  <w:style w:type="character" w:customStyle="1" w:styleId="ListLabel58">
    <w:name w:val="ListLabel 58"/>
    <w:qFormat/>
    <w:rPr>
      <w:rFonts w:ascii="Times New Roman" w:hAnsi="Times New Roman"/>
      <w:b/>
      <w:sz w:val="24"/>
    </w:rPr>
  </w:style>
  <w:style w:type="character" w:customStyle="1" w:styleId="ListLabel59">
    <w:name w:val="ListLabel 59"/>
    <w:qFormat/>
    <w:rPr>
      <w:rFonts w:ascii="Arial" w:hAnsi="Arial" w:cs="Symbol"/>
      <w:sz w:val="24"/>
    </w:rPr>
  </w:style>
  <w:style w:type="character" w:customStyle="1" w:styleId="ListLabel60">
    <w:name w:val="ListLabel 60"/>
    <w:qFormat/>
    <w:rPr>
      <w:rFonts w:cs="Courier New"/>
    </w:rPr>
  </w:style>
  <w:style w:type="character" w:customStyle="1" w:styleId="ListLabel61">
    <w:name w:val="ListLabel 61"/>
    <w:qFormat/>
    <w:rPr>
      <w:rFonts w:cs="Wingdings"/>
      <w:sz w:val="22"/>
    </w:rPr>
  </w:style>
  <w:style w:type="character" w:customStyle="1" w:styleId="ListLabel62">
    <w:name w:val="ListLabel 62"/>
    <w:qFormat/>
    <w:rPr>
      <w:rFonts w:ascii="Times New Roman" w:hAnsi="Times New Roman" w:cs="OpenSymbol"/>
    </w:rPr>
  </w:style>
  <w:style w:type="character" w:customStyle="1" w:styleId="ListLabel63">
    <w:name w:val="ListLabel 63"/>
    <w:qFormat/>
    <w:rPr>
      <w:rFonts w:ascii="Times New Roman" w:hAnsi="Times New Roman" w:cs="OpenSymbol"/>
    </w:rPr>
  </w:style>
  <w:style w:type="character" w:customStyle="1" w:styleId="ListLabel64">
    <w:name w:val="ListLabel 64"/>
    <w:qFormat/>
    <w:rPr>
      <w:rFonts w:ascii="Arial" w:hAnsi="Arial"/>
      <w:color w:val="0D0D0D"/>
      <w:sz w:val="24"/>
    </w:rPr>
  </w:style>
  <w:style w:type="character" w:customStyle="1" w:styleId="ListLabel65">
    <w:name w:val="ListLabel 65"/>
    <w:qFormat/>
    <w:rPr>
      <w:rFonts w:ascii="Times New Roman" w:hAnsi="Times New Roman"/>
      <w:b/>
      <w:sz w:val="24"/>
    </w:rPr>
  </w:style>
  <w:style w:type="character" w:customStyle="1" w:styleId="ListLabel66">
    <w:name w:val="ListLabel 66"/>
    <w:qFormat/>
    <w:rPr>
      <w:rFonts w:ascii="Arial" w:hAnsi="Arial" w:cs="Symbol"/>
      <w:sz w:val="24"/>
    </w:rPr>
  </w:style>
  <w:style w:type="character" w:customStyle="1" w:styleId="ListLabel67">
    <w:name w:val="ListLabel 67"/>
    <w:qFormat/>
    <w:rPr>
      <w:rFonts w:cs="Courier New"/>
    </w:rPr>
  </w:style>
  <w:style w:type="character" w:customStyle="1" w:styleId="ListLabel68">
    <w:name w:val="ListLabel 68"/>
    <w:qFormat/>
    <w:rPr>
      <w:rFonts w:cs="Wingdings"/>
      <w:sz w:val="22"/>
    </w:rPr>
  </w:style>
  <w:style w:type="character" w:customStyle="1" w:styleId="ListLabel69">
    <w:name w:val="ListLabel 69"/>
    <w:qFormat/>
    <w:rPr>
      <w:rFonts w:ascii="Times New Roman" w:hAnsi="Times New Roman" w:cs="OpenSymbol"/>
    </w:rPr>
  </w:style>
  <w:style w:type="character" w:customStyle="1" w:styleId="ListLabel70">
    <w:name w:val="ListLabel 70"/>
    <w:qFormat/>
    <w:rPr>
      <w:rFonts w:ascii="Times New Roman" w:hAnsi="Times New Roman" w:cs="OpenSymbol"/>
    </w:rPr>
  </w:style>
  <w:style w:type="character" w:customStyle="1" w:styleId="ListLabel71">
    <w:name w:val="ListLabel 71"/>
    <w:qFormat/>
    <w:rPr>
      <w:rFonts w:ascii="Arial" w:hAnsi="Arial"/>
      <w:color w:val="0D0D0D"/>
      <w:sz w:val="24"/>
    </w:rPr>
  </w:style>
  <w:style w:type="character" w:customStyle="1" w:styleId="ListLabel72">
    <w:name w:val="ListLabel 72"/>
    <w:qFormat/>
    <w:rPr>
      <w:rFonts w:ascii="Times New Roman" w:hAnsi="Times New Roman"/>
      <w:b/>
      <w:sz w:val="24"/>
    </w:rPr>
  </w:style>
  <w:style w:type="character" w:customStyle="1" w:styleId="ListLabel73">
    <w:name w:val="ListLabel 73"/>
    <w:qFormat/>
    <w:rPr>
      <w:rFonts w:ascii="Arial" w:hAnsi="Arial" w:cs="Symbol"/>
      <w:sz w:val="24"/>
    </w:rPr>
  </w:style>
  <w:style w:type="character" w:customStyle="1" w:styleId="ListLabel74">
    <w:name w:val="ListLabel 74"/>
    <w:qFormat/>
    <w:rPr>
      <w:rFonts w:cs="Courier New"/>
    </w:rPr>
  </w:style>
  <w:style w:type="character" w:customStyle="1" w:styleId="ListLabel75">
    <w:name w:val="ListLabel 75"/>
    <w:qFormat/>
    <w:rPr>
      <w:rFonts w:cs="Wingdings"/>
      <w:sz w:val="22"/>
    </w:rPr>
  </w:style>
  <w:style w:type="character" w:customStyle="1" w:styleId="ListLabel76">
    <w:name w:val="ListLabel 76"/>
    <w:qFormat/>
    <w:rPr>
      <w:rFonts w:ascii="Times New Roman" w:hAnsi="Times New Roman" w:cs="OpenSymbol"/>
      <w:b/>
      <w:sz w:val="22"/>
    </w:rPr>
  </w:style>
  <w:style w:type="character" w:customStyle="1" w:styleId="ListLabel77">
    <w:name w:val="ListLabel 77"/>
    <w:qFormat/>
    <w:rPr>
      <w:rFonts w:ascii="Times New Roman" w:hAnsi="Times New Roman" w:cs="OpenSymbol"/>
    </w:rPr>
  </w:style>
  <w:style w:type="character" w:customStyle="1" w:styleId="ListLabel78">
    <w:name w:val="ListLabel 78"/>
    <w:qFormat/>
    <w:rPr>
      <w:rFonts w:ascii="Arial" w:hAnsi="Arial"/>
      <w:color w:val="0D0D0D"/>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Arial" w:hAnsi="Arial" w:cs="Symbol"/>
      <w:sz w:val="24"/>
    </w:rPr>
  </w:style>
  <w:style w:type="character" w:customStyle="1" w:styleId="ListLabel81">
    <w:name w:val="ListLabel 81"/>
    <w:qFormat/>
    <w:rPr>
      <w:rFonts w:cs="Courier New"/>
    </w:rPr>
  </w:style>
  <w:style w:type="character" w:customStyle="1" w:styleId="ListLabel82">
    <w:name w:val="ListLabel 82"/>
    <w:qFormat/>
    <w:rPr>
      <w:rFonts w:cs="Wingdings"/>
      <w:sz w:val="22"/>
    </w:rPr>
  </w:style>
  <w:style w:type="character" w:customStyle="1" w:styleId="ListLabel83">
    <w:name w:val="ListLabel 83"/>
    <w:qFormat/>
    <w:rPr>
      <w:rFonts w:ascii="Times New Roman" w:hAnsi="Times New Roman" w:cs="OpenSymbol"/>
      <w:b/>
      <w:sz w:val="22"/>
    </w:rPr>
  </w:style>
  <w:style w:type="character" w:customStyle="1" w:styleId="ListLabel84">
    <w:name w:val="ListLabel 84"/>
    <w:qFormat/>
    <w:rPr>
      <w:rFonts w:ascii="Times New Roman" w:hAnsi="Times New Roman" w:cs="OpenSymbol"/>
    </w:rPr>
  </w:style>
  <w:style w:type="character" w:customStyle="1" w:styleId="ListLabel85">
    <w:name w:val="ListLabel 85"/>
    <w:qFormat/>
    <w:rPr>
      <w:rFonts w:ascii="Arial" w:hAnsi="Arial"/>
      <w:color w:val="0D0D0D"/>
      <w:sz w:val="24"/>
    </w:rPr>
  </w:style>
  <w:style w:type="character" w:customStyle="1" w:styleId="ListLabel86">
    <w:name w:val="ListLabel 86"/>
    <w:qFormat/>
    <w:rPr>
      <w:rFonts w:ascii="Times New Roman" w:hAnsi="Times New Roman"/>
      <w:b/>
      <w:sz w:val="24"/>
    </w:rPr>
  </w:style>
  <w:style w:type="character" w:customStyle="1" w:styleId="ListLabel87">
    <w:name w:val="ListLabel 87"/>
    <w:qFormat/>
    <w:rPr>
      <w:rFonts w:ascii="Arial" w:hAnsi="Arial" w:cs="Symbol"/>
      <w:sz w:val="24"/>
    </w:rPr>
  </w:style>
  <w:style w:type="character" w:customStyle="1" w:styleId="ListLabel88">
    <w:name w:val="ListLabel 88"/>
    <w:qFormat/>
    <w:rPr>
      <w:rFonts w:cs="Courier New"/>
    </w:rPr>
  </w:style>
  <w:style w:type="character" w:customStyle="1" w:styleId="ListLabel89">
    <w:name w:val="ListLabel 89"/>
    <w:qFormat/>
    <w:rPr>
      <w:rFonts w:cs="Wingdings"/>
      <w:sz w:val="22"/>
    </w:rPr>
  </w:style>
  <w:style w:type="character" w:customStyle="1" w:styleId="ListLabel90">
    <w:name w:val="ListLabel 90"/>
    <w:qFormat/>
    <w:rPr>
      <w:rFonts w:ascii="Times New Roman" w:hAnsi="Times New Roman" w:cs="OpenSymbol"/>
      <w:b/>
      <w:sz w:val="22"/>
    </w:rPr>
  </w:style>
  <w:style w:type="character" w:customStyle="1" w:styleId="ListLabel91">
    <w:name w:val="ListLabel 91"/>
    <w:qFormat/>
    <w:rPr>
      <w:rFonts w:ascii="Arial" w:hAnsi="Arial"/>
      <w:color w:val="0D0D0D"/>
      <w:sz w:val="24"/>
    </w:rPr>
  </w:style>
  <w:style w:type="character" w:customStyle="1" w:styleId="ListLabel92">
    <w:name w:val="ListLabel 92"/>
    <w:qFormat/>
    <w:rPr>
      <w:rFonts w:ascii="Times New Roman" w:hAnsi="Times New Roman"/>
      <w:b/>
      <w:sz w:val="24"/>
    </w:rPr>
  </w:style>
  <w:style w:type="character" w:customStyle="1" w:styleId="ListLabel93">
    <w:name w:val="ListLabel 93"/>
    <w:qFormat/>
    <w:rPr>
      <w:rFonts w:ascii="Arial" w:hAnsi="Arial" w:cs="Symbol"/>
      <w:sz w:val="24"/>
    </w:rPr>
  </w:style>
  <w:style w:type="character" w:customStyle="1" w:styleId="ListLabel94">
    <w:name w:val="ListLabel 94"/>
    <w:qFormat/>
    <w:rPr>
      <w:rFonts w:cs="Courier New"/>
    </w:rPr>
  </w:style>
  <w:style w:type="character" w:customStyle="1" w:styleId="ListLabel95">
    <w:name w:val="ListLabel 95"/>
    <w:qFormat/>
    <w:rPr>
      <w:rFonts w:cs="Wingdings"/>
      <w:sz w:val="22"/>
    </w:rPr>
  </w:style>
  <w:style w:type="character" w:customStyle="1" w:styleId="ListLabel96">
    <w:name w:val="ListLabel 96"/>
    <w:qFormat/>
    <w:rPr>
      <w:rFonts w:cs="OpenSymbol"/>
      <w:b/>
      <w:sz w:val="22"/>
    </w:rPr>
  </w:style>
  <w:style w:type="character" w:customStyle="1" w:styleId="ListLabel97">
    <w:name w:val="ListLabel 97"/>
    <w:qFormat/>
    <w:rPr>
      <w:rFonts w:ascii="Arial" w:hAnsi="Arial"/>
      <w:color w:val="0D0D0D"/>
      <w:sz w:val="24"/>
    </w:rPr>
  </w:style>
  <w:style w:type="character" w:customStyle="1" w:styleId="ListLabel98">
    <w:name w:val="ListLabel 98"/>
    <w:qFormat/>
    <w:rPr>
      <w:rFonts w:ascii="Times New Roman" w:hAnsi="Times New Roman"/>
      <w:b/>
      <w:sz w:val="24"/>
    </w:rPr>
  </w:style>
  <w:style w:type="character" w:customStyle="1" w:styleId="ListLabel99">
    <w:name w:val="ListLabel 99"/>
    <w:qFormat/>
    <w:rPr>
      <w:rFonts w:ascii="Arial" w:hAnsi="Arial"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sz w:val="22"/>
    </w:rPr>
  </w:style>
  <w:style w:type="character" w:customStyle="1" w:styleId="ListLabel102">
    <w:name w:val="ListLabel 102"/>
    <w:qFormat/>
    <w:rPr>
      <w:rFonts w:cs="OpenSymbol"/>
      <w:b/>
      <w:sz w:val="22"/>
    </w:rPr>
  </w:style>
  <w:style w:type="character" w:customStyle="1" w:styleId="ListLabel103">
    <w:name w:val="ListLabel 103"/>
    <w:qFormat/>
    <w:rPr>
      <w:rFonts w:ascii="Arial" w:hAnsi="Arial"/>
      <w:color w:val="0D0D0D"/>
      <w:sz w:val="24"/>
    </w:rPr>
  </w:style>
  <w:style w:type="character" w:customStyle="1" w:styleId="ListLabel104">
    <w:name w:val="ListLabel 104"/>
    <w:qFormat/>
    <w:rPr>
      <w:rFonts w:ascii="Times New Roman" w:hAnsi="Times New Roman"/>
      <w:b/>
      <w:sz w:val="24"/>
    </w:rPr>
  </w:style>
  <w:style w:type="character" w:customStyle="1" w:styleId="ListLabel105">
    <w:name w:val="ListLabel 105"/>
    <w:qFormat/>
    <w:rPr>
      <w:rFonts w:ascii="Arial" w:hAnsi="Arial" w:cs="Symbol"/>
      <w:sz w:val="24"/>
    </w:rPr>
  </w:style>
  <w:style w:type="character" w:customStyle="1" w:styleId="ListLabel106">
    <w:name w:val="ListLabel 106"/>
    <w:qFormat/>
    <w:rPr>
      <w:rFonts w:cs="Courier New"/>
    </w:rPr>
  </w:style>
  <w:style w:type="character" w:customStyle="1" w:styleId="ListLabel107">
    <w:name w:val="ListLabel 107"/>
    <w:qFormat/>
    <w:rPr>
      <w:rFonts w:cs="Wingdings"/>
      <w:sz w:val="22"/>
    </w:rPr>
  </w:style>
  <w:style w:type="character" w:customStyle="1" w:styleId="ListLabel108">
    <w:name w:val="ListLabel 108"/>
    <w:qFormat/>
    <w:rPr>
      <w:rFonts w:cs="OpenSymbol"/>
      <w:b/>
      <w:sz w:val="22"/>
    </w:rPr>
  </w:style>
  <w:style w:type="character" w:customStyle="1" w:styleId="ListLabel109">
    <w:name w:val="ListLabel 109"/>
    <w:qFormat/>
    <w:rPr>
      <w:color w:val="0D0D0D"/>
      <w:sz w:val="24"/>
    </w:rPr>
  </w:style>
  <w:style w:type="character" w:customStyle="1" w:styleId="ListLabel110">
    <w:name w:val="ListLabel 110"/>
    <w:qFormat/>
    <w:rPr>
      <w:b/>
      <w:sz w:val="24"/>
    </w:rPr>
  </w:style>
  <w:style w:type="character" w:customStyle="1" w:styleId="ListLabel111">
    <w:name w:val="ListLabel 111"/>
    <w:qFormat/>
    <w:rPr>
      <w:rFonts w:cs="Symbol"/>
      <w:sz w:val="24"/>
    </w:rPr>
  </w:style>
  <w:style w:type="character" w:customStyle="1" w:styleId="ListLabel112">
    <w:name w:val="ListLabel 112"/>
    <w:qFormat/>
    <w:rPr>
      <w:rFonts w:cs="Courier New"/>
    </w:rPr>
  </w:style>
  <w:style w:type="character" w:customStyle="1" w:styleId="ListLabel113">
    <w:name w:val="ListLabel 113"/>
    <w:qFormat/>
    <w:rPr>
      <w:rFonts w:cs="Wingdings"/>
      <w:sz w:val="22"/>
    </w:rPr>
  </w:style>
  <w:style w:type="character" w:customStyle="1" w:styleId="ListLabel114">
    <w:name w:val="ListLabel 114"/>
    <w:qFormat/>
    <w:rPr>
      <w:rFonts w:cs="OpenSymbol"/>
      <w:b/>
      <w:sz w:val="22"/>
    </w:rPr>
  </w:style>
  <w:style w:type="character" w:customStyle="1" w:styleId="ListLabel115">
    <w:name w:val="ListLabel 115"/>
    <w:qFormat/>
    <w:rPr>
      <w:color w:val="0D0D0D"/>
      <w:sz w:val="24"/>
    </w:rPr>
  </w:style>
  <w:style w:type="character" w:customStyle="1" w:styleId="ListLabel116">
    <w:name w:val="ListLabel 116"/>
    <w:qFormat/>
    <w:rPr>
      <w:b/>
      <w:sz w:val="24"/>
    </w:rPr>
  </w:style>
  <w:style w:type="character" w:customStyle="1" w:styleId="ListLabel117">
    <w:name w:val="ListLabel 117"/>
    <w:qFormat/>
    <w:rPr>
      <w:rFonts w:cs="Symbol"/>
      <w:sz w:val="24"/>
    </w:rPr>
  </w:style>
  <w:style w:type="character" w:customStyle="1" w:styleId="ListLabel118">
    <w:name w:val="ListLabel 118"/>
    <w:qFormat/>
    <w:rPr>
      <w:rFonts w:cs="Courier New"/>
    </w:rPr>
  </w:style>
  <w:style w:type="character" w:customStyle="1" w:styleId="ListLabel119">
    <w:name w:val="ListLabel 119"/>
    <w:qFormat/>
    <w:rPr>
      <w:rFonts w:cs="Wingdings"/>
      <w:sz w:val="22"/>
    </w:rPr>
  </w:style>
  <w:style w:type="character" w:customStyle="1" w:styleId="ListLabel120">
    <w:name w:val="ListLabel 120"/>
    <w:qFormat/>
    <w:rPr>
      <w:rFonts w:cs="OpenSymbol"/>
      <w:b/>
      <w:sz w:val="22"/>
    </w:rPr>
  </w:style>
  <w:style w:type="character" w:customStyle="1" w:styleId="ListLabel121">
    <w:name w:val="ListLabel 121"/>
    <w:qFormat/>
    <w:rPr>
      <w:color w:val="0D0D0D"/>
      <w:sz w:val="24"/>
    </w:rPr>
  </w:style>
  <w:style w:type="character" w:customStyle="1" w:styleId="ListLabel122">
    <w:name w:val="ListLabel 122"/>
    <w:qFormat/>
    <w:rPr>
      <w:b/>
      <w:sz w:val="24"/>
    </w:rPr>
  </w:style>
  <w:style w:type="character" w:customStyle="1" w:styleId="ListLabel123">
    <w:name w:val="ListLabel 123"/>
    <w:qFormat/>
    <w:rPr>
      <w:rFonts w:cs="Symbol"/>
      <w:sz w:val="24"/>
    </w:rPr>
  </w:style>
  <w:style w:type="character" w:customStyle="1" w:styleId="ListLabel124">
    <w:name w:val="ListLabel 124"/>
    <w:qFormat/>
    <w:rPr>
      <w:rFonts w:cs="Courier New"/>
    </w:rPr>
  </w:style>
  <w:style w:type="character" w:customStyle="1" w:styleId="ListLabel125">
    <w:name w:val="ListLabel 125"/>
    <w:qFormat/>
    <w:rPr>
      <w:rFonts w:cs="Wingdings"/>
      <w:sz w:val="22"/>
    </w:rPr>
  </w:style>
  <w:style w:type="character" w:customStyle="1" w:styleId="ListLabel126">
    <w:name w:val="ListLabel 126"/>
    <w:qFormat/>
    <w:rPr>
      <w:rFonts w:cs="OpenSymbol"/>
      <w:b/>
      <w:sz w:val="22"/>
    </w:rPr>
  </w:style>
  <w:style w:type="character" w:customStyle="1" w:styleId="ListLabel127">
    <w:name w:val="ListLabel 127"/>
    <w:qFormat/>
    <w:rPr>
      <w:color w:val="0D0D0D"/>
      <w:sz w:val="24"/>
    </w:rPr>
  </w:style>
  <w:style w:type="character" w:customStyle="1" w:styleId="ListLabel128">
    <w:name w:val="ListLabel 128"/>
    <w:qFormat/>
    <w:rPr>
      <w:b/>
      <w:sz w:val="24"/>
    </w:rPr>
  </w:style>
  <w:style w:type="character" w:customStyle="1" w:styleId="ListLabel129">
    <w:name w:val="ListLabel 129"/>
    <w:qFormat/>
    <w:rPr>
      <w:rFonts w:cs="Symbol"/>
      <w:sz w:val="24"/>
    </w:rPr>
  </w:style>
  <w:style w:type="character" w:customStyle="1" w:styleId="ListLabel130">
    <w:name w:val="ListLabel 130"/>
    <w:qFormat/>
    <w:rPr>
      <w:rFonts w:cs="Courier New"/>
    </w:rPr>
  </w:style>
  <w:style w:type="character" w:customStyle="1" w:styleId="ListLabel131">
    <w:name w:val="ListLabel 131"/>
    <w:qFormat/>
    <w:rPr>
      <w:rFonts w:cs="Wingdings"/>
      <w:sz w:val="22"/>
    </w:rPr>
  </w:style>
  <w:style w:type="character" w:customStyle="1" w:styleId="ListLabel132">
    <w:name w:val="ListLabel 132"/>
    <w:qFormat/>
    <w:rPr>
      <w:rFonts w:cs="OpenSymbol"/>
      <w:b/>
      <w:sz w:val="22"/>
    </w:rPr>
  </w:style>
  <w:style w:type="character" w:customStyle="1" w:styleId="ListLabel133">
    <w:name w:val="ListLabel 133"/>
    <w:qFormat/>
    <w:rPr>
      <w:color w:val="0D0D0D"/>
      <w:sz w:val="24"/>
    </w:rPr>
  </w:style>
  <w:style w:type="character" w:customStyle="1" w:styleId="ListLabel134">
    <w:name w:val="ListLabel 134"/>
    <w:qFormat/>
    <w:rPr>
      <w:b/>
      <w:sz w:val="24"/>
    </w:rPr>
  </w:style>
  <w:style w:type="character" w:customStyle="1" w:styleId="ListLabel135">
    <w:name w:val="ListLabel 135"/>
    <w:qFormat/>
    <w:rPr>
      <w:rFonts w:cs="Symbol"/>
      <w:sz w:val="24"/>
    </w:rPr>
  </w:style>
  <w:style w:type="character" w:customStyle="1" w:styleId="ListLabel136">
    <w:name w:val="ListLabel 136"/>
    <w:qFormat/>
    <w:rPr>
      <w:rFonts w:cs="Courier New"/>
    </w:rPr>
  </w:style>
  <w:style w:type="character" w:customStyle="1" w:styleId="ListLabel137">
    <w:name w:val="ListLabel 137"/>
    <w:qFormat/>
    <w:rPr>
      <w:rFonts w:cs="Wingdings"/>
      <w:sz w:val="22"/>
    </w:rPr>
  </w:style>
  <w:style w:type="character" w:customStyle="1" w:styleId="ListLabel138">
    <w:name w:val="ListLabel 138"/>
    <w:qFormat/>
    <w:rPr>
      <w:rFonts w:cs="OpenSymbol"/>
      <w:b/>
      <w:sz w:val="22"/>
    </w:rPr>
  </w:style>
  <w:style w:type="character" w:customStyle="1" w:styleId="ListLabel139">
    <w:name w:val="ListLabel 139"/>
    <w:qFormat/>
    <w:rPr>
      <w:color w:val="0D0D0D"/>
      <w:sz w:val="24"/>
    </w:rPr>
  </w:style>
  <w:style w:type="character" w:customStyle="1" w:styleId="ListLabel140">
    <w:name w:val="ListLabel 140"/>
    <w:qFormat/>
    <w:rPr>
      <w:b/>
      <w:sz w:val="24"/>
    </w:rPr>
  </w:style>
  <w:style w:type="character" w:customStyle="1" w:styleId="ListLabel141">
    <w:name w:val="ListLabel 141"/>
    <w:qFormat/>
    <w:rPr>
      <w:rFonts w:cs="Symbol"/>
      <w:sz w:val="24"/>
    </w:rPr>
  </w:style>
  <w:style w:type="character" w:customStyle="1" w:styleId="ListLabel142">
    <w:name w:val="ListLabel 142"/>
    <w:qFormat/>
    <w:rPr>
      <w:rFonts w:cs="Courier New"/>
    </w:rPr>
  </w:style>
  <w:style w:type="character" w:customStyle="1" w:styleId="ListLabel143">
    <w:name w:val="ListLabel 143"/>
    <w:qFormat/>
    <w:rPr>
      <w:rFonts w:cs="Wingdings"/>
      <w:sz w:val="22"/>
    </w:rPr>
  </w:style>
  <w:style w:type="character" w:customStyle="1" w:styleId="ListLabel144">
    <w:name w:val="ListLabel 144"/>
    <w:qFormat/>
    <w:rPr>
      <w:rFonts w:cs="OpenSymbol"/>
      <w:b/>
      <w:sz w:val="22"/>
    </w:rPr>
  </w:style>
  <w:style w:type="character" w:customStyle="1" w:styleId="ListLabel145">
    <w:name w:val="ListLabel 145"/>
    <w:qFormat/>
    <w:rPr>
      <w:rFonts w:ascii="Times New Roman" w:hAnsi="Times New Roman"/>
      <w:color w:val="0D0D0D"/>
      <w:sz w:val="22"/>
    </w:rPr>
  </w:style>
  <w:style w:type="character" w:customStyle="1" w:styleId="ListLabel146">
    <w:name w:val="ListLabel 146"/>
    <w:qFormat/>
    <w:rPr>
      <w:b/>
      <w:sz w:val="24"/>
    </w:rPr>
  </w:style>
  <w:style w:type="character" w:customStyle="1" w:styleId="ListLabel147">
    <w:name w:val="ListLabel 147"/>
    <w:qFormat/>
    <w:rPr>
      <w:rFonts w:cs="Symbol"/>
      <w:sz w:val="24"/>
    </w:rPr>
  </w:style>
  <w:style w:type="character" w:customStyle="1" w:styleId="ListLabel148">
    <w:name w:val="ListLabel 148"/>
    <w:qFormat/>
    <w:rPr>
      <w:rFonts w:cs="Courier New"/>
    </w:rPr>
  </w:style>
  <w:style w:type="character" w:customStyle="1" w:styleId="ListLabel149">
    <w:name w:val="ListLabel 149"/>
    <w:qFormat/>
    <w:rPr>
      <w:rFonts w:cs="Wingdings"/>
      <w:sz w:val="22"/>
    </w:rPr>
  </w:style>
  <w:style w:type="character" w:customStyle="1" w:styleId="ListLabel150">
    <w:name w:val="ListLabel 150"/>
    <w:qFormat/>
    <w:rPr>
      <w:rFonts w:cs="OpenSymbol"/>
      <w:b/>
      <w:sz w:val="22"/>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Index">
    <w:name w:val="Index"/>
    <w:basedOn w:val="Normal"/>
    <w:qFormat/>
    <w:pPr>
      <w:suppressLineNumbers/>
    </w:pPr>
    <w:rPr>
      <w:rFonts w:cs="FreeSans"/>
      <w:sz w:val="24"/>
    </w:rPr>
  </w:style>
  <w:style w:type="paragraph" w:styleId="ListParagraph">
    <w:name w:val="List Paragraph"/>
    <w:basedOn w:val="Normal"/>
    <w:unhideWhenUsed/>
    <w:qFormat/>
    <w:pPr>
      <w:spacing w:after="120" w:line="240" w:lineRule="auto"/>
      <w:ind w:left="720"/>
      <w:contextualSpacing/>
    </w:pPr>
    <w:rPr>
      <w:color w:val="404040" w:themeColor="text1" w:themeTint="BF"/>
      <w:sz w:val="18"/>
      <w:szCs w:val="20"/>
      <w:lang w:val="vi-VN" w:eastAsia="zh-CN"/>
    </w:rPr>
  </w:style>
  <w:style w:type="paragraph" w:customStyle="1" w:styleId="FrameContents">
    <w:name w:val="Frame Contents"/>
    <w:basedOn w:val="Normal"/>
    <w:qFormat/>
  </w:style>
  <w:style w:type="paragraph" w:customStyle="1" w:styleId="Default">
    <w:name w:val="Default"/>
    <w:qFormat/>
    <w:rPr>
      <w:rFonts w:eastAsia="Calibri" w:cs="Times New Roman"/>
      <w:color w:val="000000"/>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table" w:customStyle="1" w:styleId="GridTable4-Accent11">
    <w:name w:val="Grid Table 4 - Accent 11"/>
    <w:basedOn w:val="TableNormal"/>
    <w:uiPriority w:val="49"/>
    <w:rPr>
      <w:rFonts w:asciiTheme="minorHAnsi" w:hAnsiTheme="minorHAnsi"/>
      <w:color w:val="404040" w:themeColor="text1" w:themeTint="BF"/>
      <w:sz w:val="18"/>
      <w:lang w:val="vi-VN" w:eastAsia="zh-C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404040" w:themeColor="text1" w:themeTint="BF"/>
      </w:rPr>
      <w:tblPr/>
      <w:tcPr>
        <w:tcBorders>
          <w:top w:val="double" w:sz="4" w:space="0" w:color="4F81BD" w:themeColor="accent1"/>
        </w:tcBorders>
      </w:tcPr>
    </w:tblStylePr>
    <w:tblStylePr w:type="firstCol">
      <w:rPr>
        <w:b/>
        <w:bCs/>
        <w:color w:val="404040" w:themeColor="text1" w:themeTint="BF"/>
      </w:rPr>
    </w:tblStylePr>
    <w:tblStylePr w:type="lastCol">
      <w:rPr>
        <w:b/>
        <w:bCs/>
        <w:color w:val="404040" w:themeColor="text1" w:themeTint="BF"/>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tyle11">
    <w:name w:val="_Style 11"/>
    <w:basedOn w:val="TableNormal"/>
    <w:qFormat/>
    <w:rsid w:val="00BA618D"/>
    <w:pPr>
      <w:spacing w:after="160" w:line="259" w:lineRule="auto"/>
    </w:pPr>
    <w:rPr>
      <w:rFonts w:eastAsia="SimSun" w:cs="Times New Roman"/>
    </w:rPr>
    <w:tblPr>
      <w:tblCellMar>
        <w:left w:w="0" w:type="dxa"/>
        <w:right w:w="0" w:type="dxa"/>
      </w:tblCellMar>
    </w:tblPr>
  </w:style>
  <w:style w:type="character" w:customStyle="1" w:styleId="Heading1Char">
    <w:name w:val="Heading 1 Char"/>
    <w:basedOn w:val="DefaultParagraphFont"/>
    <w:link w:val="Heading1"/>
    <w:rsid w:val="004F5172"/>
    <w:rPr>
      <w:rFonts w:ascii=".VnArialH" w:eastAsia=".VnArialH" w:hAnsi=".VnArialH" w:cs=".VnArialH"/>
      <w:b/>
      <w:sz w:val="22"/>
      <w:szCs w:val="22"/>
      <w:lang w:val="pt-BR"/>
    </w:rPr>
  </w:style>
  <w:style w:type="table" w:customStyle="1" w:styleId="Style12">
    <w:name w:val="_Style 12"/>
    <w:basedOn w:val="TableNormal"/>
    <w:qFormat/>
    <w:rsid w:val="004F5172"/>
    <w:pPr>
      <w:spacing w:after="160" w:line="259" w:lineRule="auto"/>
    </w:pPr>
    <w:rPr>
      <w:rFonts w:eastAsia="SimSun" w:cs="Times New Roman"/>
    </w:rPr>
    <w:tblPr>
      <w:tblCellMar>
        <w:left w:w="0" w:type="dxa"/>
        <w:right w:w="0" w:type="dxa"/>
      </w:tblCellMar>
    </w:tblPr>
  </w:style>
  <w:style w:type="table" w:customStyle="1" w:styleId="Style13">
    <w:name w:val="_Style 13"/>
    <w:basedOn w:val="TableNormal"/>
    <w:qFormat/>
    <w:rsid w:val="004F5172"/>
    <w:pPr>
      <w:spacing w:after="160" w:line="259" w:lineRule="auto"/>
    </w:pPr>
    <w:rPr>
      <w:rFonts w:eastAsia="SimSun" w:cs="Times New Roman"/>
    </w:rPr>
    <w:tblPr/>
  </w:style>
  <w:style w:type="table" w:customStyle="1" w:styleId="Style14">
    <w:name w:val="_Style 14"/>
    <w:basedOn w:val="TableNormal"/>
    <w:rsid w:val="004F5172"/>
    <w:pPr>
      <w:spacing w:after="160" w:line="259" w:lineRule="auto"/>
    </w:pPr>
    <w:rPr>
      <w:rFonts w:eastAsia="SimSun" w:cs="Times New Roman"/>
    </w:rPr>
    <w:tblPr/>
  </w:style>
  <w:style w:type="table" w:customStyle="1" w:styleId="Style15">
    <w:name w:val="_Style 15"/>
    <w:basedOn w:val="TableNormal"/>
    <w:rsid w:val="004F5172"/>
    <w:pPr>
      <w:spacing w:after="160" w:line="259" w:lineRule="auto"/>
    </w:pPr>
    <w:rPr>
      <w:rFonts w:eastAsia="SimSun" w:cs="Times New Roman"/>
    </w:rPr>
    <w:tblPr/>
  </w:style>
  <w:style w:type="character" w:customStyle="1" w:styleId="Heading3Char">
    <w:name w:val="Heading 3 Char"/>
    <w:basedOn w:val="DefaultParagraphFont"/>
    <w:link w:val="Heading3"/>
    <w:uiPriority w:val="9"/>
    <w:semiHidden/>
    <w:rsid w:val="005022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068F"/>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uiPriority w:val="9"/>
    <w:semiHidden/>
    <w:rsid w:val="002E6864"/>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7"/>
    <w:rsid w:val="00403D21"/>
    <w:pPr>
      <w:suppressAutoHyphens/>
      <w:spacing w:before="60" w:after="0" w:line="259" w:lineRule="auto"/>
      <w:jc w:val="both"/>
    </w:pPr>
    <w:rPr>
      <w:rFonts w:ascii=".VnArial" w:eastAsia="Times New Roman" w:hAnsi=".VnArial" w:cs=".VnArial"/>
      <w:color w:val="auto"/>
      <w:szCs w:val="20"/>
      <w:lang w:eastAsia="zh-CN"/>
    </w:rPr>
  </w:style>
  <w:style w:type="character" w:customStyle="1" w:styleId="BodyTextChar">
    <w:name w:val="Body Text Char"/>
    <w:basedOn w:val="DefaultParagraphFont"/>
    <w:link w:val="BodyText"/>
    <w:uiPriority w:val="7"/>
    <w:rsid w:val="00403D21"/>
    <w:rPr>
      <w:rFonts w:ascii=".VnArial" w:eastAsia="Times New Roman" w:hAnsi=".VnArial" w:cs=".VnArial"/>
      <w:sz w:val="22"/>
      <w:lang w:eastAsia="zh-CN"/>
    </w:rPr>
  </w:style>
  <w:style w:type="paragraph" w:customStyle="1" w:styleId="Style2">
    <w:name w:val="Style2"/>
    <w:basedOn w:val="Normal"/>
    <w:qFormat/>
    <w:rsid w:val="00403D21"/>
    <w:pPr>
      <w:widowControl w:val="0"/>
      <w:suppressAutoHyphens/>
      <w:spacing w:after="0" w:line="259" w:lineRule="auto"/>
      <w:ind w:left="57" w:right="57"/>
      <w:jc w:val="both"/>
    </w:pPr>
    <w:rPr>
      <w:rFonts w:ascii=".VnArial" w:eastAsia="Times New Roman" w:hAnsi=".VnArial" w:cs=".VnArial"/>
      <w:color w:val="auto"/>
      <w:sz w:val="20"/>
      <w:szCs w:val="20"/>
      <w:lang w:eastAsia="zh-CN"/>
    </w:rPr>
  </w:style>
  <w:style w:type="paragraph" w:customStyle="1" w:styleId="BodyTextIndent21">
    <w:name w:val="Body Text Indent 21"/>
    <w:basedOn w:val="Normal"/>
    <w:uiPriority w:val="6"/>
    <w:rsid w:val="00403D21"/>
    <w:pPr>
      <w:widowControl w:val="0"/>
      <w:suppressAutoHyphens/>
      <w:spacing w:before="60" w:after="0" w:line="259" w:lineRule="auto"/>
      <w:ind w:left="720"/>
      <w:jc w:val="both"/>
    </w:pPr>
    <w:rPr>
      <w:rFonts w:ascii=".VnArial" w:eastAsia="Times New Roman" w:hAnsi=".VnArial" w:cs=".VnArial"/>
      <w:b/>
      <w:bCs/>
      <w:i/>
      <w:iCs/>
      <w:color w:val="auto"/>
      <w:sz w:val="20"/>
      <w:szCs w:val="20"/>
      <w:lang w:eastAsia="zh-CN"/>
    </w:rPr>
  </w:style>
  <w:style w:type="paragraph" w:customStyle="1" w:styleId="ColorfulList-Accent111">
    <w:name w:val="Colorful List - Accent 111"/>
    <w:basedOn w:val="Normal"/>
    <w:uiPriority w:val="6"/>
    <w:qFormat/>
    <w:rsid w:val="00403D21"/>
    <w:pPr>
      <w:widowControl w:val="0"/>
      <w:suppressAutoHyphens/>
      <w:spacing w:before="60" w:after="0" w:line="259" w:lineRule="auto"/>
      <w:ind w:left="720"/>
      <w:jc w:val="both"/>
    </w:pPr>
    <w:rPr>
      <w:rFonts w:ascii=".VnArial" w:eastAsia="Times New Roman" w:hAnsi=".VnArial" w:cs=".VnArial"/>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413">
      <w:bodyDiv w:val="1"/>
      <w:marLeft w:val="0"/>
      <w:marRight w:val="0"/>
      <w:marTop w:val="0"/>
      <w:marBottom w:val="0"/>
      <w:divBdr>
        <w:top w:val="none" w:sz="0" w:space="0" w:color="auto"/>
        <w:left w:val="none" w:sz="0" w:space="0" w:color="auto"/>
        <w:bottom w:val="none" w:sz="0" w:space="0" w:color="auto"/>
        <w:right w:val="none" w:sz="0" w:space="0" w:color="auto"/>
      </w:divBdr>
    </w:div>
    <w:div w:id="194126534">
      <w:bodyDiv w:val="1"/>
      <w:marLeft w:val="0"/>
      <w:marRight w:val="0"/>
      <w:marTop w:val="0"/>
      <w:marBottom w:val="0"/>
      <w:divBdr>
        <w:top w:val="none" w:sz="0" w:space="0" w:color="auto"/>
        <w:left w:val="none" w:sz="0" w:space="0" w:color="auto"/>
        <w:bottom w:val="none" w:sz="0" w:space="0" w:color="auto"/>
        <w:right w:val="none" w:sz="0" w:space="0" w:color="auto"/>
      </w:divBdr>
    </w:div>
    <w:div w:id="489831045">
      <w:bodyDiv w:val="1"/>
      <w:marLeft w:val="0"/>
      <w:marRight w:val="0"/>
      <w:marTop w:val="0"/>
      <w:marBottom w:val="0"/>
      <w:divBdr>
        <w:top w:val="none" w:sz="0" w:space="0" w:color="auto"/>
        <w:left w:val="none" w:sz="0" w:space="0" w:color="auto"/>
        <w:bottom w:val="none" w:sz="0" w:space="0" w:color="auto"/>
        <w:right w:val="none" w:sz="0" w:space="0" w:color="auto"/>
      </w:divBdr>
    </w:div>
    <w:div w:id="503906452">
      <w:bodyDiv w:val="1"/>
      <w:marLeft w:val="0"/>
      <w:marRight w:val="0"/>
      <w:marTop w:val="0"/>
      <w:marBottom w:val="0"/>
      <w:divBdr>
        <w:top w:val="none" w:sz="0" w:space="0" w:color="auto"/>
        <w:left w:val="none" w:sz="0" w:space="0" w:color="auto"/>
        <w:bottom w:val="none" w:sz="0" w:space="0" w:color="auto"/>
        <w:right w:val="none" w:sz="0" w:space="0" w:color="auto"/>
      </w:divBdr>
    </w:div>
    <w:div w:id="519704264">
      <w:bodyDiv w:val="1"/>
      <w:marLeft w:val="0"/>
      <w:marRight w:val="0"/>
      <w:marTop w:val="0"/>
      <w:marBottom w:val="0"/>
      <w:divBdr>
        <w:top w:val="none" w:sz="0" w:space="0" w:color="auto"/>
        <w:left w:val="none" w:sz="0" w:space="0" w:color="auto"/>
        <w:bottom w:val="none" w:sz="0" w:space="0" w:color="auto"/>
        <w:right w:val="none" w:sz="0" w:space="0" w:color="auto"/>
      </w:divBdr>
    </w:div>
    <w:div w:id="781147666">
      <w:bodyDiv w:val="1"/>
      <w:marLeft w:val="0"/>
      <w:marRight w:val="0"/>
      <w:marTop w:val="0"/>
      <w:marBottom w:val="0"/>
      <w:divBdr>
        <w:top w:val="none" w:sz="0" w:space="0" w:color="auto"/>
        <w:left w:val="none" w:sz="0" w:space="0" w:color="auto"/>
        <w:bottom w:val="none" w:sz="0" w:space="0" w:color="auto"/>
        <w:right w:val="none" w:sz="0" w:space="0" w:color="auto"/>
      </w:divBdr>
    </w:div>
    <w:div w:id="824130722">
      <w:bodyDiv w:val="1"/>
      <w:marLeft w:val="0"/>
      <w:marRight w:val="0"/>
      <w:marTop w:val="0"/>
      <w:marBottom w:val="0"/>
      <w:divBdr>
        <w:top w:val="none" w:sz="0" w:space="0" w:color="auto"/>
        <w:left w:val="none" w:sz="0" w:space="0" w:color="auto"/>
        <w:bottom w:val="none" w:sz="0" w:space="0" w:color="auto"/>
        <w:right w:val="none" w:sz="0" w:space="0" w:color="auto"/>
      </w:divBdr>
    </w:div>
    <w:div w:id="908812069">
      <w:bodyDiv w:val="1"/>
      <w:marLeft w:val="0"/>
      <w:marRight w:val="0"/>
      <w:marTop w:val="0"/>
      <w:marBottom w:val="0"/>
      <w:divBdr>
        <w:top w:val="none" w:sz="0" w:space="0" w:color="auto"/>
        <w:left w:val="none" w:sz="0" w:space="0" w:color="auto"/>
        <w:bottom w:val="none" w:sz="0" w:space="0" w:color="auto"/>
        <w:right w:val="none" w:sz="0" w:space="0" w:color="auto"/>
      </w:divBdr>
    </w:div>
    <w:div w:id="997853494">
      <w:bodyDiv w:val="1"/>
      <w:marLeft w:val="0"/>
      <w:marRight w:val="0"/>
      <w:marTop w:val="0"/>
      <w:marBottom w:val="0"/>
      <w:divBdr>
        <w:top w:val="none" w:sz="0" w:space="0" w:color="auto"/>
        <w:left w:val="none" w:sz="0" w:space="0" w:color="auto"/>
        <w:bottom w:val="none" w:sz="0" w:space="0" w:color="auto"/>
        <w:right w:val="none" w:sz="0" w:space="0" w:color="auto"/>
      </w:divBdr>
    </w:div>
    <w:div w:id="1056469551">
      <w:bodyDiv w:val="1"/>
      <w:marLeft w:val="0"/>
      <w:marRight w:val="0"/>
      <w:marTop w:val="0"/>
      <w:marBottom w:val="0"/>
      <w:divBdr>
        <w:top w:val="none" w:sz="0" w:space="0" w:color="auto"/>
        <w:left w:val="none" w:sz="0" w:space="0" w:color="auto"/>
        <w:bottom w:val="none" w:sz="0" w:space="0" w:color="auto"/>
        <w:right w:val="none" w:sz="0" w:space="0" w:color="auto"/>
      </w:divBdr>
    </w:div>
    <w:div w:id="1209218831">
      <w:bodyDiv w:val="1"/>
      <w:marLeft w:val="0"/>
      <w:marRight w:val="0"/>
      <w:marTop w:val="0"/>
      <w:marBottom w:val="0"/>
      <w:divBdr>
        <w:top w:val="none" w:sz="0" w:space="0" w:color="auto"/>
        <w:left w:val="none" w:sz="0" w:space="0" w:color="auto"/>
        <w:bottom w:val="none" w:sz="0" w:space="0" w:color="auto"/>
        <w:right w:val="none" w:sz="0" w:space="0" w:color="auto"/>
      </w:divBdr>
    </w:div>
    <w:div w:id="1216896338">
      <w:bodyDiv w:val="1"/>
      <w:marLeft w:val="0"/>
      <w:marRight w:val="0"/>
      <w:marTop w:val="0"/>
      <w:marBottom w:val="0"/>
      <w:divBdr>
        <w:top w:val="none" w:sz="0" w:space="0" w:color="auto"/>
        <w:left w:val="none" w:sz="0" w:space="0" w:color="auto"/>
        <w:bottom w:val="none" w:sz="0" w:space="0" w:color="auto"/>
        <w:right w:val="none" w:sz="0" w:space="0" w:color="auto"/>
      </w:divBdr>
    </w:div>
    <w:div w:id="1250847940">
      <w:bodyDiv w:val="1"/>
      <w:marLeft w:val="0"/>
      <w:marRight w:val="0"/>
      <w:marTop w:val="0"/>
      <w:marBottom w:val="0"/>
      <w:divBdr>
        <w:top w:val="none" w:sz="0" w:space="0" w:color="auto"/>
        <w:left w:val="none" w:sz="0" w:space="0" w:color="auto"/>
        <w:bottom w:val="none" w:sz="0" w:space="0" w:color="auto"/>
        <w:right w:val="none" w:sz="0" w:space="0" w:color="auto"/>
      </w:divBdr>
    </w:div>
    <w:div w:id="1275527344">
      <w:bodyDiv w:val="1"/>
      <w:marLeft w:val="0"/>
      <w:marRight w:val="0"/>
      <w:marTop w:val="0"/>
      <w:marBottom w:val="0"/>
      <w:divBdr>
        <w:top w:val="none" w:sz="0" w:space="0" w:color="auto"/>
        <w:left w:val="none" w:sz="0" w:space="0" w:color="auto"/>
        <w:bottom w:val="none" w:sz="0" w:space="0" w:color="auto"/>
        <w:right w:val="none" w:sz="0" w:space="0" w:color="auto"/>
      </w:divBdr>
    </w:div>
    <w:div w:id="1303383299">
      <w:bodyDiv w:val="1"/>
      <w:marLeft w:val="0"/>
      <w:marRight w:val="0"/>
      <w:marTop w:val="0"/>
      <w:marBottom w:val="0"/>
      <w:divBdr>
        <w:top w:val="none" w:sz="0" w:space="0" w:color="auto"/>
        <w:left w:val="none" w:sz="0" w:space="0" w:color="auto"/>
        <w:bottom w:val="none" w:sz="0" w:space="0" w:color="auto"/>
        <w:right w:val="none" w:sz="0" w:space="0" w:color="auto"/>
      </w:divBdr>
    </w:div>
    <w:div w:id="1442456475">
      <w:bodyDiv w:val="1"/>
      <w:marLeft w:val="0"/>
      <w:marRight w:val="0"/>
      <w:marTop w:val="0"/>
      <w:marBottom w:val="0"/>
      <w:divBdr>
        <w:top w:val="none" w:sz="0" w:space="0" w:color="auto"/>
        <w:left w:val="none" w:sz="0" w:space="0" w:color="auto"/>
        <w:bottom w:val="none" w:sz="0" w:space="0" w:color="auto"/>
        <w:right w:val="none" w:sz="0" w:space="0" w:color="auto"/>
      </w:divBdr>
    </w:div>
    <w:div w:id="1450508953">
      <w:bodyDiv w:val="1"/>
      <w:marLeft w:val="0"/>
      <w:marRight w:val="0"/>
      <w:marTop w:val="0"/>
      <w:marBottom w:val="0"/>
      <w:divBdr>
        <w:top w:val="none" w:sz="0" w:space="0" w:color="auto"/>
        <w:left w:val="none" w:sz="0" w:space="0" w:color="auto"/>
        <w:bottom w:val="none" w:sz="0" w:space="0" w:color="auto"/>
        <w:right w:val="none" w:sz="0" w:space="0" w:color="auto"/>
      </w:divBdr>
    </w:div>
    <w:div w:id="1473055807">
      <w:bodyDiv w:val="1"/>
      <w:marLeft w:val="0"/>
      <w:marRight w:val="0"/>
      <w:marTop w:val="0"/>
      <w:marBottom w:val="0"/>
      <w:divBdr>
        <w:top w:val="none" w:sz="0" w:space="0" w:color="auto"/>
        <w:left w:val="none" w:sz="0" w:space="0" w:color="auto"/>
        <w:bottom w:val="none" w:sz="0" w:space="0" w:color="auto"/>
        <w:right w:val="none" w:sz="0" w:space="0" w:color="auto"/>
      </w:divBdr>
    </w:div>
    <w:div w:id="1492137399">
      <w:bodyDiv w:val="1"/>
      <w:marLeft w:val="0"/>
      <w:marRight w:val="0"/>
      <w:marTop w:val="0"/>
      <w:marBottom w:val="0"/>
      <w:divBdr>
        <w:top w:val="none" w:sz="0" w:space="0" w:color="auto"/>
        <w:left w:val="none" w:sz="0" w:space="0" w:color="auto"/>
        <w:bottom w:val="none" w:sz="0" w:space="0" w:color="auto"/>
        <w:right w:val="none" w:sz="0" w:space="0" w:color="auto"/>
      </w:divBdr>
    </w:div>
    <w:div w:id="1546484028">
      <w:bodyDiv w:val="1"/>
      <w:marLeft w:val="0"/>
      <w:marRight w:val="0"/>
      <w:marTop w:val="0"/>
      <w:marBottom w:val="0"/>
      <w:divBdr>
        <w:top w:val="none" w:sz="0" w:space="0" w:color="auto"/>
        <w:left w:val="none" w:sz="0" w:space="0" w:color="auto"/>
        <w:bottom w:val="none" w:sz="0" w:space="0" w:color="auto"/>
        <w:right w:val="none" w:sz="0" w:space="0" w:color="auto"/>
      </w:divBdr>
    </w:div>
    <w:div w:id="1566329542">
      <w:bodyDiv w:val="1"/>
      <w:marLeft w:val="0"/>
      <w:marRight w:val="0"/>
      <w:marTop w:val="0"/>
      <w:marBottom w:val="0"/>
      <w:divBdr>
        <w:top w:val="none" w:sz="0" w:space="0" w:color="auto"/>
        <w:left w:val="none" w:sz="0" w:space="0" w:color="auto"/>
        <w:bottom w:val="none" w:sz="0" w:space="0" w:color="auto"/>
        <w:right w:val="none" w:sz="0" w:space="0" w:color="auto"/>
      </w:divBdr>
    </w:div>
    <w:div w:id="1634287403">
      <w:bodyDiv w:val="1"/>
      <w:marLeft w:val="0"/>
      <w:marRight w:val="0"/>
      <w:marTop w:val="0"/>
      <w:marBottom w:val="0"/>
      <w:divBdr>
        <w:top w:val="none" w:sz="0" w:space="0" w:color="auto"/>
        <w:left w:val="none" w:sz="0" w:space="0" w:color="auto"/>
        <w:bottom w:val="none" w:sz="0" w:space="0" w:color="auto"/>
        <w:right w:val="none" w:sz="0" w:space="0" w:color="auto"/>
      </w:divBdr>
    </w:div>
    <w:div w:id="1696880734">
      <w:bodyDiv w:val="1"/>
      <w:marLeft w:val="0"/>
      <w:marRight w:val="0"/>
      <w:marTop w:val="0"/>
      <w:marBottom w:val="0"/>
      <w:divBdr>
        <w:top w:val="none" w:sz="0" w:space="0" w:color="auto"/>
        <w:left w:val="none" w:sz="0" w:space="0" w:color="auto"/>
        <w:bottom w:val="none" w:sz="0" w:space="0" w:color="auto"/>
        <w:right w:val="none" w:sz="0" w:space="0" w:color="auto"/>
      </w:divBdr>
    </w:div>
    <w:div w:id="1910340380">
      <w:bodyDiv w:val="1"/>
      <w:marLeft w:val="0"/>
      <w:marRight w:val="0"/>
      <w:marTop w:val="0"/>
      <w:marBottom w:val="0"/>
      <w:divBdr>
        <w:top w:val="none" w:sz="0" w:space="0" w:color="auto"/>
        <w:left w:val="none" w:sz="0" w:space="0" w:color="auto"/>
        <w:bottom w:val="none" w:sz="0" w:space="0" w:color="auto"/>
        <w:right w:val="none" w:sz="0" w:space="0" w:color="auto"/>
      </w:divBdr>
    </w:div>
    <w:div w:id="1998223038">
      <w:bodyDiv w:val="1"/>
      <w:marLeft w:val="0"/>
      <w:marRight w:val="0"/>
      <w:marTop w:val="0"/>
      <w:marBottom w:val="0"/>
      <w:divBdr>
        <w:top w:val="none" w:sz="0" w:space="0" w:color="auto"/>
        <w:left w:val="none" w:sz="0" w:space="0" w:color="auto"/>
        <w:bottom w:val="none" w:sz="0" w:space="0" w:color="auto"/>
        <w:right w:val="none" w:sz="0" w:space="0" w:color="auto"/>
      </w:divBdr>
    </w:div>
    <w:div w:id="205431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pport@azdigi.com" TargetMode="External"/><Relationship Id="rId4" Type="http://schemas.openxmlformats.org/officeDocument/2006/relationships/styles" Target="styles.xml"/><Relationship Id="rId9" Type="http://schemas.openxmlformats.org/officeDocument/2006/relationships/hyperlink" Target="http://www.thongbaotenmien.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828391-D369-4219-BFF0-D9D21C811E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AZ</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Hop</dc:creator>
  <cp:lastModifiedBy>Microsoft Office User</cp:lastModifiedBy>
  <cp:revision>6</cp:revision>
  <dcterms:created xsi:type="dcterms:W3CDTF">2025-06-18T06:30:00Z</dcterms:created>
  <dcterms:modified xsi:type="dcterms:W3CDTF">2026-01-16T03:40:00Z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1033-11.2.0.10323</vt:lpwstr>
  </property>
  <property fmtid="{D5CDD505-2E9C-101B-9397-08002B2CF9AE}" pid="10" name="ICV">
    <vt:lpwstr>A49D3C0438D047D989B70F66FF48C936</vt:lpwstr>
  </property>
</Properties>
</file>